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CB" w:rsidRPr="00FB5CE1" w:rsidRDefault="00F26CCB" w:rsidP="008E503D">
      <w:pPr>
        <w:tabs>
          <w:tab w:val="left" w:pos="0"/>
        </w:tabs>
        <w:jc w:val="center"/>
        <w:rPr>
          <w:rFonts w:ascii="Arial" w:hAnsi="Arial" w:cs="Arial"/>
          <w:b/>
          <w:bCs/>
          <w:sz w:val="17"/>
          <w:szCs w:val="17"/>
        </w:rPr>
      </w:pPr>
      <w:r w:rsidRPr="00FB5CE1">
        <w:rPr>
          <w:rFonts w:ascii="Arial" w:hAnsi="Arial" w:cs="Arial"/>
          <w:b/>
          <w:bCs/>
          <w:sz w:val="17"/>
          <w:szCs w:val="17"/>
        </w:rPr>
        <w:t>SEASON TICKET ORDER FORM</w:t>
      </w:r>
    </w:p>
    <w:p w:rsidR="00F26CCB" w:rsidRPr="00FB5CE1" w:rsidRDefault="00F26CCB" w:rsidP="008E503D">
      <w:pPr>
        <w:jc w:val="center"/>
        <w:rPr>
          <w:rFonts w:ascii="Arial" w:hAnsi="Arial" w:cs="Arial"/>
          <w:b/>
          <w:bCs/>
          <w:sz w:val="17"/>
          <w:szCs w:val="17"/>
        </w:rPr>
      </w:pPr>
      <w:r w:rsidRPr="00FB5CE1">
        <w:rPr>
          <w:rFonts w:ascii="Arial" w:hAnsi="Arial" w:cs="Arial"/>
          <w:b/>
          <w:bCs/>
          <w:sz w:val="17"/>
          <w:szCs w:val="17"/>
        </w:rPr>
        <w:t>Season Tickets</w:t>
      </w:r>
    </w:p>
    <w:p w:rsidR="00F26CCB" w:rsidRPr="00FB5CE1" w:rsidRDefault="006F17B9" w:rsidP="006B5101">
      <w:pPr>
        <w:jc w:val="center"/>
        <w:rPr>
          <w:rFonts w:ascii="Arial" w:hAnsi="Arial" w:cs="Arial"/>
          <w:b/>
          <w:bCs/>
          <w:sz w:val="17"/>
          <w:szCs w:val="17"/>
        </w:rPr>
      </w:pPr>
      <w:r>
        <w:rPr>
          <w:rFonts w:ascii="Arial" w:hAnsi="Arial" w:cs="Arial"/>
          <w:b/>
          <w:bCs/>
          <w:sz w:val="17"/>
          <w:szCs w:val="17"/>
        </w:rPr>
        <w:t>201</w:t>
      </w:r>
      <w:r w:rsidR="00AC56D4">
        <w:rPr>
          <w:rFonts w:ascii="Arial" w:hAnsi="Arial" w:cs="Arial"/>
          <w:b/>
          <w:bCs/>
          <w:sz w:val="17"/>
          <w:szCs w:val="17"/>
        </w:rPr>
        <w:t>5</w:t>
      </w:r>
      <w:r w:rsidR="00A6526E">
        <w:rPr>
          <w:rFonts w:ascii="Arial" w:hAnsi="Arial" w:cs="Arial"/>
          <w:b/>
          <w:bCs/>
          <w:sz w:val="17"/>
          <w:szCs w:val="17"/>
        </w:rPr>
        <w:t xml:space="preserve"> - </w:t>
      </w:r>
      <w:r>
        <w:rPr>
          <w:rFonts w:ascii="Arial" w:hAnsi="Arial" w:cs="Arial"/>
          <w:b/>
          <w:bCs/>
          <w:sz w:val="17"/>
          <w:szCs w:val="17"/>
        </w:rPr>
        <w:t>201</w:t>
      </w:r>
      <w:r w:rsidR="00AC56D4">
        <w:rPr>
          <w:rFonts w:ascii="Arial" w:hAnsi="Arial" w:cs="Arial"/>
          <w:b/>
          <w:bCs/>
          <w:sz w:val="17"/>
          <w:szCs w:val="17"/>
        </w:rPr>
        <w:t>6</w:t>
      </w:r>
      <w:r w:rsidR="00F7519F" w:rsidRPr="00F7519F">
        <w:rPr>
          <w:rFonts w:ascii="Arial" w:hAnsi="Arial" w:cs="Arial"/>
          <w:b/>
          <w:bCs/>
          <w:sz w:val="17"/>
          <w:szCs w:val="17"/>
        </w:rPr>
        <w:t xml:space="preserve"> </w:t>
      </w:r>
    </w:p>
    <w:p w:rsidR="00F26CCB" w:rsidRPr="00FB5CE1" w:rsidRDefault="00F26CCB" w:rsidP="006B5101">
      <w:pPr>
        <w:jc w:val="both"/>
        <w:rPr>
          <w:rFonts w:ascii="Arial" w:hAnsi="Arial" w:cs="Arial"/>
          <w:b/>
          <w:bCs/>
          <w:sz w:val="17"/>
          <w:szCs w:val="17"/>
        </w:rPr>
      </w:pPr>
    </w:p>
    <w:p w:rsidR="00F26CCB" w:rsidRPr="00FB5CE1" w:rsidRDefault="00F26CCB" w:rsidP="006B5101">
      <w:pPr>
        <w:jc w:val="both"/>
        <w:rPr>
          <w:rFonts w:ascii="Arial" w:hAnsi="Arial" w:cs="Arial"/>
          <w:b/>
          <w:bCs/>
          <w:sz w:val="17"/>
          <w:szCs w:val="17"/>
        </w:rPr>
      </w:pPr>
      <w:r w:rsidRPr="00FB5CE1">
        <w:rPr>
          <w:rFonts w:ascii="Arial" w:hAnsi="Arial" w:cs="Arial"/>
          <w:b/>
          <w:bCs/>
          <w:sz w:val="17"/>
          <w:szCs w:val="17"/>
        </w:rPr>
        <w:t xml:space="preserve">SEASON TICKETS - </w:t>
      </w:r>
      <w:r w:rsidR="00F57174">
        <w:rPr>
          <w:rFonts w:ascii="Arial" w:hAnsi="Arial" w:cs="Arial"/>
          <w:b/>
          <w:bCs/>
          <w:sz w:val="17"/>
          <w:szCs w:val="17"/>
        </w:rPr>
        <w:t>W</w:t>
      </w:r>
      <w:r w:rsidRPr="00FB5CE1">
        <w:rPr>
          <w:rFonts w:ascii="Arial" w:hAnsi="Arial" w:cs="Arial"/>
          <w:b/>
          <w:bCs/>
          <w:sz w:val="17"/>
          <w:szCs w:val="17"/>
        </w:rPr>
        <w:t xml:space="preserve">e have developed </w:t>
      </w:r>
      <w:r w:rsidR="00817F4D" w:rsidRPr="00FB5CE1">
        <w:rPr>
          <w:rFonts w:ascii="Arial" w:hAnsi="Arial" w:cs="Arial"/>
          <w:b/>
          <w:bCs/>
          <w:sz w:val="17"/>
          <w:szCs w:val="17"/>
        </w:rPr>
        <w:t>a season</w:t>
      </w:r>
      <w:r w:rsidRPr="00FB5CE1">
        <w:rPr>
          <w:rFonts w:ascii="Arial" w:hAnsi="Arial" w:cs="Arial"/>
          <w:b/>
          <w:bCs/>
          <w:sz w:val="17"/>
          <w:szCs w:val="17"/>
        </w:rPr>
        <w:t xml:space="preserve"> ticket plan which allows you to purchase the full season or any t</w:t>
      </w:r>
      <w:r w:rsidR="00ED08DF">
        <w:rPr>
          <w:rFonts w:ascii="Arial" w:hAnsi="Arial" w:cs="Arial"/>
          <w:b/>
          <w:bCs/>
          <w:sz w:val="17"/>
          <w:szCs w:val="17"/>
        </w:rPr>
        <w:t>hree or t</w:t>
      </w:r>
      <w:r w:rsidRPr="00FB5CE1">
        <w:rPr>
          <w:rFonts w:ascii="Arial" w:hAnsi="Arial" w:cs="Arial"/>
          <w:b/>
          <w:bCs/>
          <w:sz w:val="17"/>
          <w:szCs w:val="17"/>
        </w:rPr>
        <w:t xml:space="preserve">wo show combination you desire. </w:t>
      </w:r>
      <w:r w:rsidR="001412A4" w:rsidRPr="00FB5CE1">
        <w:rPr>
          <w:rFonts w:ascii="Arial" w:hAnsi="Arial" w:cs="Arial"/>
          <w:b/>
          <w:bCs/>
          <w:sz w:val="17"/>
          <w:szCs w:val="17"/>
        </w:rPr>
        <w:t xml:space="preserve"> </w:t>
      </w:r>
      <w:r w:rsidR="006B54AB">
        <w:rPr>
          <w:rFonts w:ascii="Arial" w:hAnsi="Arial" w:cs="Arial"/>
          <w:b/>
          <w:bCs/>
          <w:sz w:val="17"/>
          <w:szCs w:val="17"/>
        </w:rPr>
        <w:t>When ordering tickets p</w:t>
      </w:r>
      <w:r w:rsidR="001412A4" w:rsidRPr="00FB5CE1">
        <w:rPr>
          <w:rFonts w:ascii="Arial" w:hAnsi="Arial" w:cs="Arial"/>
          <w:b/>
          <w:bCs/>
          <w:sz w:val="17"/>
          <w:szCs w:val="17"/>
        </w:rPr>
        <w:t xml:space="preserve">lease </w:t>
      </w:r>
      <w:r w:rsidR="006B54AB">
        <w:rPr>
          <w:rFonts w:ascii="Arial" w:hAnsi="Arial" w:cs="Arial"/>
          <w:b/>
          <w:bCs/>
          <w:sz w:val="17"/>
          <w:szCs w:val="17"/>
        </w:rPr>
        <w:t>select</w:t>
      </w:r>
      <w:r w:rsidR="001412A4" w:rsidRPr="00FB5CE1">
        <w:rPr>
          <w:rFonts w:ascii="Arial" w:hAnsi="Arial" w:cs="Arial"/>
          <w:b/>
          <w:bCs/>
          <w:sz w:val="17"/>
          <w:szCs w:val="17"/>
        </w:rPr>
        <w:t xml:space="preserve"> the desired performance </w:t>
      </w:r>
      <w:r w:rsidR="006B54AB">
        <w:rPr>
          <w:rFonts w:ascii="Arial" w:hAnsi="Arial" w:cs="Arial"/>
          <w:b/>
          <w:bCs/>
          <w:sz w:val="17"/>
          <w:szCs w:val="17"/>
        </w:rPr>
        <w:t xml:space="preserve">for each show </w:t>
      </w:r>
      <w:r w:rsidR="001412A4" w:rsidRPr="00FB5CE1">
        <w:rPr>
          <w:rFonts w:ascii="Arial" w:hAnsi="Arial" w:cs="Arial"/>
          <w:b/>
          <w:bCs/>
          <w:sz w:val="17"/>
          <w:szCs w:val="17"/>
        </w:rPr>
        <w:t>you plan to attend.</w:t>
      </w:r>
      <w:r w:rsidR="00AC0C37">
        <w:rPr>
          <w:rFonts w:ascii="Arial" w:hAnsi="Arial" w:cs="Arial"/>
          <w:b/>
          <w:bCs/>
          <w:sz w:val="17"/>
          <w:szCs w:val="17"/>
        </w:rPr>
        <w:t xml:space="preserve"> </w:t>
      </w:r>
      <w:r w:rsidR="00F57174">
        <w:rPr>
          <w:rFonts w:ascii="Arial" w:hAnsi="Arial" w:cs="Arial"/>
          <w:b/>
          <w:bCs/>
          <w:sz w:val="17"/>
          <w:szCs w:val="17"/>
        </w:rPr>
        <w:t>Make your check out to Community Players and mail along with this form to: Community Players, PO Box 2431, Salisbury, MD 21802-2431.</w:t>
      </w:r>
      <w:bookmarkStart w:id="0" w:name="_GoBack"/>
      <w:bookmarkEnd w:id="0"/>
      <w:r w:rsidR="00F57174">
        <w:rPr>
          <w:rFonts w:ascii="Arial" w:hAnsi="Arial" w:cs="Arial"/>
          <w:b/>
          <w:bCs/>
          <w:sz w:val="17"/>
          <w:szCs w:val="17"/>
        </w:rPr>
        <w:t xml:space="preserve"> </w:t>
      </w:r>
    </w:p>
    <w:p w:rsidR="00F534B5" w:rsidRPr="008864FA" w:rsidRDefault="00460711" w:rsidP="008864FA">
      <w:pPr>
        <w:rPr>
          <w:rFonts w:ascii="Shruti" w:cs="Shruti"/>
          <w:b/>
          <w:bCs/>
          <w:sz w:val="8"/>
          <w:szCs w:val="8"/>
          <w:u w:val="single"/>
        </w:rPr>
      </w:pPr>
      <w:r>
        <w:rPr>
          <w:rFonts w:ascii="Shruti" w:cs="Shruti"/>
          <w:b/>
          <w:bCs/>
          <w:noProof/>
          <w:sz w:val="8"/>
          <w:szCs w:val="8"/>
          <w:u w:val="single"/>
        </w:rPr>
        <mc:AlternateContent>
          <mc:Choice Requires="wps">
            <w:drawing>
              <wp:anchor distT="0" distB="0" distL="114300" distR="114300" simplePos="0" relativeHeight="251630080" behindDoc="1" locked="0" layoutInCell="1" allowOverlap="1">
                <wp:simplePos x="0" y="0"/>
                <wp:positionH relativeFrom="column">
                  <wp:posOffset>19685</wp:posOffset>
                </wp:positionH>
                <wp:positionV relativeFrom="paragraph">
                  <wp:posOffset>78105</wp:posOffset>
                </wp:positionV>
                <wp:extent cx="7267575" cy="868680"/>
                <wp:effectExtent l="0" t="0" r="0" b="0"/>
                <wp:wrapNone/>
                <wp:docPr id="5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8686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55pt;margin-top:6.15pt;width:572.25pt;height:68.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d8MAIAAFwEAAAOAAAAZHJzL2Uyb0RvYy54bWysVFFv0zAQfkfiP1h+p2mqpt2iptPUUYQ0&#10;YGLwA66Ok1g4tjm7Tcuv5+KkXQdviFSyfL67z999d+7q7thqdpDolTUFTydTzqQRtlSmLvj3b9t3&#10;N5z5AKYEbY0s+El6frd++2bVuVzObGN1KZERiPF55wrehODyJPGikS34iXXSkLOy2EIgE+ukROgI&#10;vdXJbDpdJJ3F0qEV0ns6fRicfB3xq0qK8KWqvAxMF5y4hbhiXHf9mqxXkNcIrlFipAH/wKIFZejS&#10;C9QDBGB7VH9BtUqg9bYKE2HbxFaVEjLWQNWk0z+qeW7AyVgLiePdRSb//2DF58MTMlUWPJtzZqCl&#10;Hn0l1cDUWrJ0HhXqnM8p8Nk9YV+jd49W/PDM2E1DcfIe0XaNhJJ4pb2iyauE3vCUynbdJ1sSPuyD&#10;jWIdK2x7QJKBHWNPTpeeyGNggg6Xs8UyW2acCfLdLOgXKSWQn7Md+vBB2pb1m4IjsY/ocHj0oWcD&#10;+TkksrdalVuldTSw3m00sgPQfGzjN+Rq18Bwer7OD6ERz19jaMO6gt9msyymvvKNSSPStP+iQCTi&#10;NUSrAr0CrVoq8RIEea/pe1PGGQ2g9LCnerQZRe517Wfd5ztbnkhjtMOI05OkTWPxF2cdjXfB/c89&#10;oORMfzTUp9t0Tr1lIRrzbDkjA689u2sPGEFQBQ+cDdtNGN7Q3qGqG7opjbUbe0+9rVSU/YXVSJZG&#10;OKo3Prf+jVzbMerlT2H9GwAA//8DAFBLAwQUAAYACAAAACEALwnLJd8AAAAJAQAADwAAAGRycy9k&#10;b3ducmV2LnhtbEyPQU/CQBCF7yb+h82YeDGwbcFSarcENZ4MB0HvQ3dsG7q7tbtA+fcOJ73NzHt5&#10;871iNZpOnGjwrbMK4mkEgmzldGtrBZ+7t0kGwge0GjtnScGFPKzK25sCc+3O9oNO21ALDrE+RwVN&#10;CH0upa8aMuinrifL2rcbDAZeh1rqAc8cbjqZRFEqDbaWPzTY00tD1WF7NAq+Hh9e1++XzQaXJnnO&#10;ssPPQqao1P3duH4CEWgMf2a44jM6lMy0d0ervegUzGI28jmZgbjK8XyRgtjzNF/GIMtC/m9Q/gIA&#10;AP//AwBQSwECLQAUAAYACAAAACEAtoM4kv4AAADhAQAAEwAAAAAAAAAAAAAAAAAAAAAAW0NvbnRl&#10;bnRfVHlwZXNdLnhtbFBLAQItABQABgAIAAAAIQA4/SH/1gAAAJQBAAALAAAAAAAAAAAAAAAAAC8B&#10;AABfcmVscy8ucmVsc1BLAQItABQABgAIAAAAIQC6rCd8MAIAAFwEAAAOAAAAAAAAAAAAAAAAAC4C&#10;AABkcnMvZTJvRG9jLnhtbFBLAQItABQABgAIAAAAIQAvCcsl3wAAAAkBAAAPAAAAAAAAAAAAAAAA&#10;AIoEAABkcnMvZG93bnJldi54bWxQSwUGAAAAAAQABADzAAAAlgUAAAAA&#10;">
                <v:fill opacity="0"/>
              </v:rect>
            </w:pict>
          </mc:Fallback>
        </mc:AlternateContent>
      </w:r>
    </w:p>
    <w:p w:rsidR="00F26CCB" w:rsidRPr="00550DAC" w:rsidRDefault="00460711" w:rsidP="004A14E5">
      <w:pPr>
        <w:tabs>
          <w:tab w:val="left" w:pos="540"/>
          <w:tab w:val="left" w:pos="900"/>
          <w:tab w:val="left" w:pos="1080"/>
          <w:tab w:val="left" w:pos="1800"/>
          <w:tab w:val="left" w:pos="9540"/>
          <w:tab w:val="left" w:pos="10080"/>
          <w:tab w:val="decimal" w:pos="10530"/>
          <w:tab w:val="left" w:pos="10620"/>
        </w:tabs>
        <w:ind w:firstLine="540"/>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44416" behindDoc="0" locked="0" layoutInCell="1" allowOverlap="1">
                <wp:simplePos x="0" y="0"/>
                <wp:positionH relativeFrom="column">
                  <wp:posOffset>49530</wp:posOffset>
                </wp:positionH>
                <wp:positionV relativeFrom="paragraph">
                  <wp:posOffset>123190</wp:posOffset>
                </wp:positionV>
                <wp:extent cx="262255" cy="0"/>
                <wp:effectExtent l="0" t="0" r="0" b="0"/>
                <wp:wrapNone/>
                <wp:docPr id="53"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8" o:spid="_x0000_s1026" type="#_x0000_t32" style="position:absolute;margin-left:3.9pt;margin-top:9.7pt;width:20.65pt;height: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YxJwIAAEcEAAAOAAAAZHJzL2Uyb0RvYy54bWysU02P2jAQvVfqf7B8h3wsUIgIq1UC7WG7&#10;RdrtDzC2Q6w6tmV7Cajqf+/YAcq2l6oqBzPOzLx5M/O8vD92Eh24dUKrEmfjFCOuqGZC7Uv89WUz&#10;mmPkPFGMSK14iU/c4fvV+3fL3hQ8162WjFsEIMoVvSlx670pksTRlnfEjbXhCpyNth3xcLX7hFnS&#10;A3onkzxNZ0mvLTNWU+4cfK0HJ15F/Kbh1H9pGsc9kiUGbj6eNp67cCarJSn2lphW0DMN8g8sOiIU&#10;FL1C1cQT9GrFH1CdoFY73fgx1V2im0ZQHnuAbrL0t26eW2J47AWG48x1TO7/wdKnw9YiwUo8vcNI&#10;kQ529PDqdSyNsmweJtQbV0BgpbY29EiP6tk8avrNIaWrlqg9j+EvJwPZWchI3qSEizNQZ9d/1gxi&#10;CFSI4zo2tkONFOZTSAzgMBJ0jPs5XffDjx5R+JjP8nw6xYheXAkpAkLIM9b5j1x3KBgldt4SsW99&#10;pZUCEWg7oJPDo/OB36+EkKz0RkgZtSAV6ku8mObTSMdpKVhwhjBn97tKWnQgQU3xF5sFz22Y1a+K&#10;RbCWE7Y+254IOdhQXKqAB30BnbM1yOX7Il2s5+v5ZDTJZ+vRJK3r0cOmmoxmm+zDtL6rq6rOfgRq&#10;2aRoBWNcBXYX6WaTv5PG+RENoruK9zqG5C16nBeQvfxH0nHFYauDPnaanbb2snpQaww+v6zwHG7v&#10;YN++/9VPAAAA//8DAFBLAwQUAAYACAAAACEAjzKZmdgAAAAGAQAADwAAAGRycy9kb3ducmV2Lnht&#10;bEyOy0rEQBBF94L/0JTgzumMhHnEdAYRFBcScNR9TbpMounqmO5JMn9viQtd3gf3nnw3u06NNITW&#10;s4HlIgFFXHnbcm3g9eX+agMqRGSLnWcycKIAu+L8LMfM+omfadzHWskIhwwNNDH2mdahashhWPie&#10;WLJ3PziMIoda2wEnGXedvk6SlXbYsjw02NNdQ9Xn/ugMfPH69JbqcfNRlnH18PhUM5WTMZcX8+0N&#10;qEhz/CvDD76gQyFMB39kG1RnYC3gUextCkridLsEdfjVusj1f/ziGwAA//8DAFBLAQItABQABgAI&#10;AAAAIQC2gziS/gAAAOEBAAATAAAAAAAAAAAAAAAAAAAAAABbQ29udGVudF9UeXBlc10ueG1sUEsB&#10;Ai0AFAAGAAgAAAAhADj9If/WAAAAlAEAAAsAAAAAAAAAAAAAAAAALwEAAF9yZWxzLy5yZWxzUEsB&#10;Ai0AFAAGAAgAAAAhAFQOtjEnAgAARwQAAA4AAAAAAAAAAAAAAAAALgIAAGRycy9lMm9Eb2MueG1s&#10;UEsBAi0AFAAGAAgAAAAhAI8ymZnYAAAABgEAAA8AAAAAAAAAAAAAAAAAgQQAAGRycy9kb3ducmV2&#10;LnhtbFBLBQYAAAAABAAEAPMAAACGBQAAAAA=&#10;"/>
            </w:pict>
          </mc:Fallback>
        </mc:AlternateContent>
      </w:r>
      <w:r w:rsidR="00F26CCB" w:rsidRPr="00550DAC">
        <w:rPr>
          <w:rFonts w:ascii="Arial" w:hAnsi="Arial" w:cs="Arial"/>
          <w:b/>
          <w:bCs/>
          <w:sz w:val="14"/>
          <w:szCs w:val="14"/>
        </w:rPr>
        <w:t>ADULT</w:t>
      </w:r>
      <w:r w:rsidR="007920AB" w:rsidRPr="00550DAC">
        <w:rPr>
          <w:rFonts w:ascii="Arial" w:hAnsi="Arial" w:cs="Arial"/>
          <w:b/>
          <w:bCs/>
          <w:sz w:val="14"/>
          <w:szCs w:val="14"/>
        </w:rPr>
        <w:tab/>
      </w:r>
      <w:r w:rsidR="00550DAC">
        <w:rPr>
          <w:rFonts w:ascii="Arial" w:hAnsi="Arial" w:cs="Arial"/>
          <w:b/>
          <w:bCs/>
          <w:sz w:val="14"/>
          <w:szCs w:val="14"/>
        </w:rPr>
        <w:tab/>
      </w:r>
      <w:r w:rsidR="006B15E4" w:rsidRPr="00550DAC">
        <w:rPr>
          <w:rFonts w:ascii="Arial" w:hAnsi="Arial" w:cs="Arial"/>
          <w:b/>
          <w:bCs/>
          <w:sz w:val="14"/>
          <w:szCs w:val="14"/>
        </w:rPr>
        <w:t xml:space="preserve">[__] </w:t>
      </w:r>
      <w:r w:rsidR="00F26CCB" w:rsidRPr="00550DAC">
        <w:rPr>
          <w:rFonts w:ascii="Arial" w:hAnsi="Arial" w:cs="Arial"/>
          <w:b/>
          <w:bCs/>
          <w:sz w:val="14"/>
          <w:szCs w:val="14"/>
        </w:rPr>
        <w:t xml:space="preserve">Full Season </w:t>
      </w:r>
      <w:r w:rsidR="00A65F0F" w:rsidRPr="00550DAC">
        <w:rPr>
          <w:rFonts w:ascii="Arial" w:hAnsi="Arial" w:cs="Arial"/>
          <w:b/>
          <w:bCs/>
          <w:sz w:val="14"/>
          <w:szCs w:val="14"/>
        </w:rPr>
        <w:t xml:space="preserve">- </w:t>
      </w:r>
      <w:r w:rsidR="00002AA9" w:rsidRPr="00550DAC">
        <w:rPr>
          <w:rFonts w:ascii="Arial" w:hAnsi="Arial" w:cs="Arial"/>
          <w:b/>
          <w:bCs/>
          <w:sz w:val="14"/>
          <w:szCs w:val="14"/>
        </w:rPr>
        <w:t xml:space="preserve">The </w:t>
      </w:r>
      <w:r>
        <w:rPr>
          <w:rFonts w:ascii="Arial" w:hAnsi="Arial" w:cs="Arial"/>
          <w:b/>
          <w:bCs/>
          <w:sz w:val="14"/>
          <w:szCs w:val="14"/>
        </w:rPr>
        <w:t>Addams</w:t>
      </w:r>
      <w:r w:rsidR="00002AA9" w:rsidRPr="00550DAC">
        <w:rPr>
          <w:rFonts w:ascii="Arial" w:hAnsi="Arial" w:cs="Arial"/>
          <w:b/>
          <w:bCs/>
          <w:sz w:val="14"/>
          <w:szCs w:val="14"/>
        </w:rPr>
        <w:t xml:space="preserve"> Family</w:t>
      </w:r>
      <w:r w:rsidR="00631659" w:rsidRPr="00550DAC">
        <w:rPr>
          <w:rFonts w:ascii="Arial" w:hAnsi="Arial" w:cs="Arial"/>
          <w:b/>
          <w:bCs/>
          <w:sz w:val="14"/>
          <w:szCs w:val="14"/>
        </w:rPr>
        <w:t xml:space="preserve">, </w:t>
      </w:r>
      <w:r w:rsidR="00002AA9" w:rsidRPr="00550DAC">
        <w:rPr>
          <w:rFonts w:ascii="Arial" w:hAnsi="Arial" w:cs="Arial"/>
          <w:b/>
          <w:bCs/>
          <w:sz w:val="14"/>
          <w:szCs w:val="14"/>
        </w:rPr>
        <w:t>Steel Magnolias</w:t>
      </w:r>
      <w:r w:rsidR="00631659" w:rsidRPr="00550DAC">
        <w:rPr>
          <w:rFonts w:ascii="Arial" w:hAnsi="Arial" w:cs="Arial"/>
          <w:b/>
          <w:bCs/>
          <w:sz w:val="14"/>
          <w:szCs w:val="14"/>
        </w:rPr>
        <w:t xml:space="preserve">, </w:t>
      </w:r>
      <w:r w:rsidR="00002AA9" w:rsidRPr="00550DAC">
        <w:rPr>
          <w:rFonts w:ascii="Arial" w:hAnsi="Arial" w:cs="Arial"/>
          <w:b/>
          <w:bCs/>
          <w:sz w:val="14"/>
          <w:szCs w:val="14"/>
        </w:rPr>
        <w:t>Moon Over Buffalo</w:t>
      </w:r>
      <w:r w:rsidR="00631659" w:rsidRPr="00550DAC">
        <w:rPr>
          <w:rFonts w:ascii="Arial" w:hAnsi="Arial" w:cs="Arial"/>
          <w:b/>
          <w:bCs/>
          <w:sz w:val="14"/>
          <w:szCs w:val="14"/>
        </w:rPr>
        <w:t xml:space="preserve"> and </w:t>
      </w:r>
      <w:r w:rsidR="00002AA9" w:rsidRPr="00550DAC">
        <w:rPr>
          <w:rFonts w:ascii="Arial" w:hAnsi="Arial" w:cs="Arial"/>
          <w:b/>
          <w:bCs/>
          <w:sz w:val="14"/>
          <w:szCs w:val="14"/>
        </w:rPr>
        <w:t>Mary Poppins</w:t>
      </w:r>
      <w:r w:rsidR="004462CE" w:rsidRPr="00550DAC">
        <w:rPr>
          <w:rFonts w:ascii="Arial" w:hAnsi="Arial" w:cs="Arial"/>
          <w:b/>
          <w:bCs/>
          <w:sz w:val="14"/>
          <w:szCs w:val="14"/>
        </w:rPr>
        <w:t xml:space="preserve"> </w:t>
      </w:r>
      <w:r w:rsidR="005353A3" w:rsidRPr="00550DAC">
        <w:rPr>
          <w:rFonts w:ascii="Arial" w:hAnsi="Arial" w:cs="Arial"/>
          <w:b/>
          <w:bCs/>
          <w:sz w:val="14"/>
          <w:szCs w:val="14"/>
        </w:rPr>
        <w:tab/>
      </w:r>
      <w:r w:rsidR="001B43AB" w:rsidRPr="00550DAC">
        <w:rPr>
          <w:rFonts w:ascii="Arial" w:hAnsi="Arial" w:cs="Arial"/>
          <w:b/>
          <w:bCs/>
          <w:sz w:val="14"/>
          <w:szCs w:val="14"/>
        </w:rPr>
        <w:tab/>
      </w:r>
      <w:r w:rsidR="005353A3" w:rsidRPr="00550DAC">
        <w:rPr>
          <w:rFonts w:ascii="Arial" w:hAnsi="Arial" w:cs="Arial"/>
          <w:b/>
          <w:bCs/>
          <w:sz w:val="14"/>
          <w:szCs w:val="14"/>
        </w:rPr>
        <w:t>$</w:t>
      </w:r>
      <w:r w:rsidR="00520B0A" w:rsidRPr="00550DAC">
        <w:rPr>
          <w:rFonts w:ascii="Arial" w:hAnsi="Arial" w:cs="Arial"/>
          <w:b/>
          <w:bCs/>
          <w:sz w:val="14"/>
          <w:szCs w:val="14"/>
        </w:rPr>
        <w:tab/>
      </w:r>
      <w:r w:rsidR="005353A3" w:rsidRPr="00550DAC">
        <w:rPr>
          <w:rFonts w:ascii="Arial" w:hAnsi="Arial" w:cs="Arial"/>
          <w:b/>
          <w:bCs/>
          <w:sz w:val="14"/>
          <w:szCs w:val="14"/>
        </w:rPr>
        <w:t>5</w:t>
      </w:r>
      <w:r w:rsidR="00002AA9" w:rsidRPr="00550DAC">
        <w:rPr>
          <w:rFonts w:ascii="Arial" w:hAnsi="Arial" w:cs="Arial"/>
          <w:b/>
          <w:bCs/>
          <w:sz w:val="14"/>
          <w:szCs w:val="14"/>
        </w:rPr>
        <w:t>8</w:t>
      </w:r>
      <w:r w:rsidR="003315B9" w:rsidRPr="00550DAC">
        <w:rPr>
          <w:rFonts w:ascii="Arial" w:hAnsi="Arial" w:cs="Arial"/>
          <w:b/>
          <w:bCs/>
          <w:sz w:val="14"/>
          <w:szCs w:val="14"/>
        </w:rPr>
        <w:tab/>
      </w:r>
      <w:r w:rsidR="00C10B10" w:rsidRPr="00550DAC">
        <w:rPr>
          <w:rFonts w:ascii="Arial" w:hAnsi="Arial" w:cs="Arial"/>
          <w:b/>
          <w:bCs/>
          <w:sz w:val="14"/>
          <w:szCs w:val="14"/>
        </w:rPr>
        <w:tab/>
      </w:r>
    </w:p>
    <w:p w:rsidR="008864FA" w:rsidRPr="00550DAC" w:rsidRDefault="008864FA"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p>
    <w:p w:rsidR="00F26CCB" w:rsidRPr="00550DAC" w:rsidRDefault="00460711"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43392" behindDoc="0" locked="0" layoutInCell="1" allowOverlap="1">
                <wp:simplePos x="0" y="0"/>
                <wp:positionH relativeFrom="column">
                  <wp:posOffset>284480</wp:posOffset>
                </wp:positionH>
                <wp:positionV relativeFrom="paragraph">
                  <wp:posOffset>75565</wp:posOffset>
                </wp:positionV>
                <wp:extent cx="802640" cy="14795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01C5" w:rsidRPr="0010432A" w:rsidRDefault="00C101C5">
                            <w:pPr>
                              <w:rPr>
                                <w:b/>
                                <w:sz w:val="16"/>
                                <w:szCs w:val="16"/>
                              </w:rPr>
                            </w:pPr>
                            <w:r w:rsidRPr="0010432A">
                              <w:rPr>
                                <w:b/>
                                <w:sz w:val="16"/>
                                <w:szCs w:val="16"/>
                              </w:rPr>
                              <w:t>3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4pt;margin-top:5.95pt;width:63.2pt;height:1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ECeAIAAP8EAAAOAAAAZHJzL2Uyb0RvYy54bWysVNuO2yAQfa/Uf0C8Z32Rk42tdVabbFNV&#10;2l6k3X4AARyjYqBAYm+r/fcOON5LL1JV1Q94gOFwZuYMF5dDJ9GRWye0qnF2lmLEFdVMqH2NP99t&#10;Z0uMnCeKEakVr/E9d/hy9frVRW8qnutWS8YtAhDlqt7UuPXeVEniaMs74s604Qo2G2074mFq9wmz&#10;pAf0TiZ5mi6SXltmrKbcOVi9HjfxKuI3Daf+Y9M47pGsMXDzcbRx3IUxWV2Qam+JaQU90SD/wKIj&#10;QsGlj1DXxBN0sOIXqE5Qq51u/BnVXaKbRlAeY4BosvSnaG5bYniMBZLjzGOa3P+DpR+OnywSrMbz&#10;HCNFOqjRHR88WusB5SE9vXEVeN0a8PMDLEOZY6jO3Gj6xSGlNy1Re35lre5bThjQy8LJ5NnREccF&#10;kF3/XjO4hhy8jkBDY7uQO8gGAnQo0/1jaQIVCovLNF8UsENhKyvOy/k83kCq6bCxzr/lukPBqLGF&#10;ykdwcrxxPpAh1eQS7nJaCrYVUsaJ3e820qIjAZVs43dCf+EmVXBWOhwbEccV4Ah3hL3ANlb9e5nl&#10;RbrOy9l2sTyfFdtiPivP0+Uszcp1uUiLsrjePgSCWVG1gjGuboTikwKz4u8qfOqFUTtRg6ivcTnP&#10;52OF/hhkGr/fBdkJDw0pRRdyHr7gRKpQ1zeKRdsTIUc7eUk/ZhlyMP1jVqIKQuFHCfhhNwBKkMZO&#10;s3vQg9VQLygtvCJgtNp+w6iHjqyx+3oglmMk3ynQVGjfybCTsZsMoigcrbHHaDQ3fmzzg7Fi3wLy&#10;qFqlr0B3jYiaeGJxUit0WSR/ehFCGz+fR6+nd2v1AwAA//8DAFBLAwQUAAYACAAAACEAsy5tDd4A&#10;AAAIAQAADwAAAGRycy9kb3ducmV2LnhtbEyPwU7DMBBE70j8g7VIXBB1EkqBEKeCFm5waKl63sZL&#10;EhGvI9tp0r/HPcFxZ0Yzb4vlZDpxJOdbywrSWQKCuLK65VrB7uv99hGED8gaO8uk4EQeluXlRYG5&#10;tiNv6LgNtYgl7HNU0ITQ51L6qiGDfmZ74uh9W2cwxNPVUjscY7npZJYkC2mw5bjQYE+rhqqf7WAU&#10;LNZuGDe8ulnv3j7ws6+z/etpr9T11fTyDCLQFP7CcMaP6FBGpoMdWHvRKZjPI3mIevoE4uw/pBmI&#10;g4K7+wxkWcj/D5S/AAAA//8DAFBLAQItABQABgAIAAAAIQC2gziS/gAAAOEBAAATAAAAAAAAAAAA&#10;AAAAAAAAAABbQ29udGVudF9UeXBlc10ueG1sUEsBAi0AFAAGAAgAAAAhADj9If/WAAAAlAEAAAsA&#10;AAAAAAAAAAAAAAAALwEAAF9yZWxzLy5yZWxzUEsBAi0AFAAGAAgAAAAhAA31YQJ4AgAA/wQAAA4A&#10;AAAAAAAAAAAAAAAALgIAAGRycy9lMm9Eb2MueG1sUEsBAi0AFAAGAAgAAAAhALMubQ3eAAAACAEA&#10;AA8AAAAAAAAAAAAAAAAA0gQAAGRycy9kb3ducmV2LnhtbFBLBQYAAAAABAAEAPMAAADdBQAAAAA=&#10;" stroked="f">
                <v:textbox inset="0,0,0,0">
                  <w:txbxContent>
                    <w:p w:rsidR="00C101C5" w:rsidRPr="0010432A" w:rsidRDefault="00C101C5">
                      <w:pPr>
                        <w:rPr>
                          <w:b/>
                          <w:sz w:val="16"/>
                          <w:szCs w:val="16"/>
                        </w:rPr>
                      </w:pPr>
                      <w:r w:rsidRPr="0010432A">
                        <w:rPr>
                          <w:b/>
                          <w:sz w:val="16"/>
                          <w:szCs w:val="16"/>
                        </w:rPr>
                        <w:t>3 Show Options</w:t>
                      </w:r>
                    </w:p>
                  </w:txbxContent>
                </v:textbox>
              </v:shape>
            </w:pict>
          </mc:Fallback>
        </mc:AlternateContent>
      </w:r>
      <w:r w:rsidR="00C101C5" w:rsidRPr="00550DAC">
        <w:rPr>
          <w:rFonts w:ascii="Arial" w:hAnsi="Arial" w:cs="Arial"/>
          <w:b/>
          <w:bCs/>
          <w:sz w:val="14"/>
          <w:szCs w:val="14"/>
        </w:rPr>
        <w:tab/>
      </w:r>
      <w:r w:rsidR="00C101C5" w:rsidRPr="00550DAC">
        <w:rPr>
          <w:rFonts w:ascii="Arial" w:hAnsi="Arial" w:cs="Arial"/>
          <w:b/>
          <w:bCs/>
          <w:sz w:val="14"/>
          <w:szCs w:val="14"/>
        </w:rPr>
        <w:tab/>
      </w:r>
      <w:r w:rsidR="006B15E4" w:rsidRPr="00550DAC">
        <w:rPr>
          <w:rFonts w:ascii="Arial" w:hAnsi="Arial" w:cs="Arial"/>
          <w:b/>
          <w:bCs/>
          <w:sz w:val="14"/>
          <w:szCs w:val="14"/>
        </w:rPr>
        <w:tab/>
        <w:t xml:space="preserve">[__] </w:t>
      </w:r>
      <w:r w:rsidR="00002AA9" w:rsidRPr="00550DAC">
        <w:rPr>
          <w:rFonts w:ascii="Arial" w:hAnsi="Arial" w:cs="Arial"/>
          <w:b/>
          <w:bCs/>
          <w:sz w:val="14"/>
          <w:szCs w:val="14"/>
        </w:rPr>
        <w:t xml:space="preserve">The </w:t>
      </w:r>
      <w:r>
        <w:rPr>
          <w:rFonts w:ascii="Arial" w:hAnsi="Arial" w:cs="Arial"/>
          <w:b/>
          <w:bCs/>
          <w:sz w:val="14"/>
          <w:szCs w:val="14"/>
        </w:rPr>
        <w:t>Addams</w:t>
      </w:r>
      <w:r w:rsidR="00002AA9" w:rsidRPr="00550DAC">
        <w:rPr>
          <w:rFonts w:ascii="Arial" w:hAnsi="Arial" w:cs="Arial"/>
          <w:b/>
          <w:bCs/>
          <w:sz w:val="14"/>
          <w:szCs w:val="14"/>
        </w:rPr>
        <w:t xml:space="preserve"> Family</w:t>
      </w:r>
      <w:r w:rsidR="00F463FF" w:rsidRPr="00550DAC">
        <w:rPr>
          <w:rFonts w:ascii="Arial" w:hAnsi="Arial" w:cs="Arial"/>
          <w:b/>
          <w:bCs/>
          <w:sz w:val="14"/>
          <w:szCs w:val="14"/>
        </w:rPr>
        <w:t xml:space="preserve">, </w:t>
      </w:r>
      <w:r w:rsidR="00002AA9" w:rsidRPr="00550DAC">
        <w:rPr>
          <w:rFonts w:ascii="Arial" w:hAnsi="Arial" w:cs="Arial"/>
          <w:b/>
          <w:bCs/>
          <w:sz w:val="14"/>
          <w:szCs w:val="14"/>
        </w:rPr>
        <w:t xml:space="preserve">Mary Poppins </w:t>
      </w:r>
      <w:r w:rsidR="001B43AB" w:rsidRPr="00550DAC">
        <w:rPr>
          <w:rFonts w:ascii="Arial" w:hAnsi="Arial" w:cs="Arial"/>
          <w:b/>
          <w:bCs/>
          <w:sz w:val="14"/>
          <w:szCs w:val="14"/>
        </w:rPr>
        <w:t xml:space="preserve">and (choose </w:t>
      </w:r>
      <w:r w:rsidR="00002AA9" w:rsidRPr="00550DAC">
        <w:rPr>
          <w:rFonts w:ascii="Arial" w:hAnsi="Arial" w:cs="Arial"/>
          <w:b/>
          <w:bCs/>
          <w:sz w:val="14"/>
          <w:szCs w:val="14"/>
        </w:rPr>
        <w:t>one</w:t>
      </w:r>
      <w:r w:rsidR="001B43AB" w:rsidRPr="00550DAC">
        <w:rPr>
          <w:rFonts w:ascii="Arial" w:hAnsi="Arial" w:cs="Arial"/>
          <w:b/>
          <w:bCs/>
          <w:sz w:val="14"/>
          <w:szCs w:val="14"/>
        </w:rPr>
        <w:t xml:space="preserve">) </w:t>
      </w:r>
      <w:r w:rsidR="00002AA9" w:rsidRPr="00550DAC">
        <w:rPr>
          <w:rFonts w:ascii="Arial" w:hAnsi="Arial" w:cs="Arial"/>
          <w:b/>
          <w:bCs/>
          <w:sz w:val="14"/>
          <w:szCs w:val="14"/>
        </w:rPr>
        <w:t>Steel Magnolias</w:t>
      </w:r>
      <w:r w:rsidR="006F17B9" w:rsidRPr="00550DAC">
        <w:rPr>
          <w:rFonts w:ascii="Arial" w:hAnsi="Arial" w:cs="Arial"/>
          <w:b/>
          <w:bCs/>
          <w:sz w:val="14"/>
          <w:szCs w:val="14"/>
        </w:rPr>
        <w:t xml:space="preserve"> __</w:t>
      </w:r>
      <w:r w:rsidR="004A14E5" w:rsidRPr="00550DAC">
        <w:rPr>
          <w:rFonts w:ascii="Arial" w:hAnsi="Arial" w:cs="Arial"/>
          <w:b/>
          <w:bCs/>
          <w:sz w:val="14"/>
          <w:szCs w:val="14"/>
        </w:rPr>
        <w:t xml:space="preserve">_, </w:t>
      </w:r>
      <w:r w:rsidR="00002AA9" w:rsidRPr="00550DAC">
        <w:rPr>
          <w:rFonts w:ascii="Arial" w:hAnsi="Arial" w:cs="Arial"/>
          <w:b/>
          <w:bCs/>
          <w:sz w:val="14"/>
          <w:szCs w:val="14"/>
        </w:rPr>
        <w:t>Moon over Buffalo</w:t>
      </w:r>
      <w:r w:rsidR="00F26CCB" w:rsidRPr="00550DAC">
        <w:rPr>
          <w:rFonts w:ascii="Arial" w:hAnsi="Arial" w:cs="Arial"/>
          <w:b/>
          <w:bCs/>
          <w:sz w:val="14"/>
          <w:szCs w:val="14"/>
        </w:rPr>
        <w:t xml:space="preserve"> __</w:t>
      </w:r>
      <w:r w:rsidR="00817F4D" w:rsidRPr="00550DAC">
        <w:rPr>
          <w:rFonts w:ascii="Arial" w:hAnsi="Arial" w:cs="Arial"/>
          <w:b/>
          <w:bCs/>
          <w:sz w:val="14"/>
          <w:szCs w:val="14"/>
        </w:rPr>
        <w:t>_</w:t>
      </w:r>
      <w:r w:rsidR="00002AA9" w:rsidRPr="00550DAC">
        <w:rPr>
          <w:rFonts w:ascii="Arial" w:hAnsi="Arial" w:cs="Arial"/>
          <w:b/>
          <w:bCs/>
          <w:sz w:val="14"/>
          <w:szCs w:val="14"/>
        </w:rPr>
        <w:tab/>
      </w:r>
      <w:r w:rsidR="002F6DF2" w:rsidRPr="00550DAC">
        <w:rPr>
          <w:rFonts w:ascii="Arial" w:hAnsi="Arial" w:cs="Arial"/>
          <w:b/>
          <w:bCs/>
          <w:sz w:val="14"/>
          <w:szCs w:val="14"/>
        </w:rPr>
        <w:tab/>
      </w:r>
      <w:r w:rsidR="00520B0A" w:rsidRPr="00550DAC">
        <w:rPr>
          <w:rFonts w:ascii="Arial" w:hAnsi="Arial" w:cs="Arial"/>
          <w:b/>
          <w:bCs/>
          <w:sz w:val="14"/>
          <w:szCs w:val="14"/>
        </w:rPr>
        <w:tab/>
      </w:r>
      <w:r w:rsidR="005353A3" w:rsidRPr="00550DAC">
        <w:rPr>
          <w:rFonts w:ascii="Arial" w:hAnsi="Arial" w:cs="Arial"/>
          <w:b/>
          <w:bCs/>
          <w:sz w:val="14"/>
          <w:szCs w:val="14"/>
        </w:rPr>
        <w:t>$</w:t>
      </w:r>
      <w:r w:rsidR="00520B0A" w:rsidRPr="00550DAC">
        <w:rPr>
          <w:rFonts w:ascii="Arial" w:hAnsi="Arial" w:cs="Arial"/>
          <w:b/>
          <w:bCs/>
          <w:sz w:val="14"/>
          <w:szCs w:val="14"/>
        </w:rPr>
        <w:tab/>
      </w:r>
      <w:r w:rsidR="00C10B10" w:rsidRPr="00550DAC">
        <w:rPr>
          <w:rFonts w:ascii="Arial" w:hAnsi="Arial" w:cs="Arial"/>
          <w:b/>
          <w:bCs/>
          <w:sz w:val="14"/>
          <w:szCs w:val="14"/>
        </w:rPr>
        <w:t>4</w:t>
      </w:r>
      <w:r w:rsidR="00002AA9" w:rsidRPr="00550DAC">
        <w:rPr>
          <w:rFonts w:ascii="Arial" w:hAnsi="Arial" w:cs="Arial"/>
          <w:b/>
          <w:bCs/>
          <w:sz w:val="14"/>
          <w:szCs w:val="14"/>
        </w:rPr>
        <w:t>9</w:t>
      </w:r>
      <w:r w:rsidR="00F534B5" w:rsidRPr="00550DAC">
        <w:rPr>
          <w:rFonts w:ascii="Arial" w:hAnsi="Arial" w:cs="Arial"/>
          <w:b/>
          <w:bCs/>
          <w:sz w:val="14"/>
          <w:szCs w:val="14"/>
        </w:rPr>
        <w:tab/>
      </w:r>
    </w:p>
    <w:p w:rsidR="00F26CCB" w:rsidRPr="00550DAC" w:rsidRDefault="006B15E4"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005F644D" w:rsidRPr="00550DAC">
        <w:rPr>
          <w:rFonts w:ascii="Arial" w:hAnsi="Arial" w:cs="Arial"/>
          <w:b/>
          <w:bCs/>
          <w:sz w:val="14"/>
          <w:szCs w:val="14"/>
        </w:rPr>
        <w:tab/>
      </w:r>
      <w:r w:rsidRPr="00550DAC">
        <w:rPr>
          <w:rFonts w:ascii="Arial" w:hAnsi="Arial" w:cs="Arial"/>
          <w:b/>
          <w:bCs/>
          <w:sz w:val="14"/>
          <w:szCs w:val="14"/>
        </w:rPr>
        <w:t>[__]</w:t>
      </w:r>
      <w:r w:rsidR="00002AA9" w:rsidRPr="00550DAC">
        <w:rPr>
          <w:rFonts w:ascii="Arial" w:hAnsi="Arial" w:cs="Arial"/>
          <w:b/>
          <w:bCs/>
          <w:sz w:val="14"/>
          <w:szCs w:val="14"/>
        </w:rPr>
        <w:t xml:space="preserve"> Steel Magnolias, Moon </w:t>
      </w:r>
      <w:proofErr w:type="gramStart"/>
      <w:r w:rsidR="00002AA9" w:rsidRPr="00550DAC">
        <w:rPr>
          <w:rFonts w:ascii="Arial" w:hAnsi="Arial" w:cs="Arial"/>
          <w:b/>
          <w:bCs/>
          <w:sz w:val="14"/>
          <w:szCs w:val="14"/>
        </w:rPr>
        <w:t>Over</w:t>
      </w:r>
      <w:proofErr w:type="gramEnd"/>
      <w:r w:rsidR="00002AA9" w:rsidRPr="00550DAC">
        <w:rPr>
          <w:rFonts w:ascii="Arial" w:hAnsi="Arial" w:cs="Arial"/>
          <w:b/>
          <w:bCs/>
          <w:sz w:val="14"/>
          <w:szCs w:val="14"/>
        </w:rPr>
        <w:t xml:space="preserve"> Buffalo and (choose one)</w:t>
      </w:r>
      <w:r w:rsidR="002F6DF2" w:rsidRPr="00550DAC">
        <w:rPr>
          <w:rFonts w:ascii="Arial" w:hAnsi="Arial" w:cs="Arial"/>
          <w:b/>
          <w:bCs/>
          <w:sz w:val="14"/>
          <w:szCs w:val="14"/>
        </w:rPr>
        <w:t xml:space="preserve"> </w:t>
      </w:r>
      <w:r w:rsidR="00002AA9" w:rsidRPr="00550DAC">
        <w:rPr>
          <w:rFonts w:ascii="Arial" w:hAnsi="Arial" w:cs="Arial"/>
          <w:b/>
          <w:bCs/>
          <w:sz w:val="14"/>
          <w:szCs w:val="14"/>
        </w:rPr>
        <w:t xml:space="preserve">The </w:t>
      </w:r>
      <w:r w:rsidR="00460711">
        <w:rPr>
          <w:rFonts w:ascii="Arial" w:hAnsi="Arial" w:cs="Arial"/>
          <w:b/>
          <w:bCs/>
          <w:sz w:val="14"/>
          <w:szCs w:val="14"/>
        </w:rPr>
        <w:t>Addams</w:t>
      </w:r>
      <w:r w:rsidR="00002AA9" w:rsidRPr="00550DAC">
        <w:rPr>
          <w:rFonts w:ascii="Arial" w:hAnsi="Arial" w:cs="Arial"/>
          <w:b/>
          <w:bCs/>
          <w:sz w:val="14"/>
          <w:szCs w:val="14"/>
        </w:rPr>
        <w:t xml:space="preserve"> Family ___, Mary Poppins</w:t>
      </w:r>
      <w:r w:rsidR="005F644D" w:rsidRPr="00550DAC">
        <w:rPr>
          <w:rFonts w:ascii="Arial" w:hAnsi="Arial" w:cs="Arial"/>
          <w:b/>
          <w:bCs/>
          <w:sz w:val="14"/>
          <w:szCs w:val="14"/>
        </w:rPr>
        <w:t xml:space="preserve"> </w:t>
      </w:r>
      <w:r w:rsidR="00002AA9" w:rsidRPr="00550DAC">
        <w:rPr>
          <w:rFonts w:ascii="Arial" w:hAnsi="Arial" w:cs="Arial"/>
          <w:b/>
          <w:bCs/>
          <w:sz w:val="14"/>
          <w:szCs w:val="14"/>
        </w:rPr>
        <w:t xml:space="preserve">___ </w:t>
      </w:r>
      <w:r w:rsidR="001B43AB" w:rsidRPr="00550DAC">
        <w:rPr>
          <w:rFonts w:ascii="Arial" w:hAnsi="Arial" w:cs="Arial"/>
          <w:b/>
          <w:bCs/>
          <w:sz w:val="14"/>
          <w:szCs w:val="14"/>
        </w:rPr>
        <w:tab/>
      </w:r>
      <w:r w:rsidR="0016687A" w:rsidRPr="00550DAC">
        <w:rPr>
          <w:rFonts w:ascii="Arial" w:hAnsi="Arial" w:cs="Arial"/>
          <w:b/>
          <w:bCs/>
          <w:sz w:val="14"/>
          <w:szCs w:val="14"/>
        </w:rPr>
        <w:tab/>
      </w:r>
      <w:r w:rsidR="00520B0A" w:rsidRPr="00550DAC">
        <w:rPr>
          <w:rFonts w:ascii="Arial" w:hAnsi="Arial" w:cs="Arial"/>
          <w:b/>
          <w:bCs/>
          <w:sz w:val="14"/>
          <w:szCs w:val="14"/>
        </w:rPr>
        <w:tab/>
      </w:r>
      <w:r w:rsidR="005353A3" w:rsidRPr="00550DAC">
        <w:rPr>
          <w:rFonts w:ascii="Arial" w:hAnsi="Arial" w:cs="Arial"/>
          <w:b/>
          <w:bCs/>
          <w:sz w:val="14"/>
          <w:szCs w:val="14"/>
        </w:rPr>
        <w:t>$</w:t>
      </w:r>
      <w:r w:rsidR="00520B0A" w:rsidRPr="00550DAC">
        <w:rPr>
          <w:rFonts w:ascii="Arial" w:hAnsi="Arial" w:cs="Arial"/>
          <w:b/>
          <w:bCs/>
          <w:sz w:val="14"/>
          <w:szCs w:val="14"/>
        </w:rPr>
        <w:tab/>
      </w:r>
      <w:r w:rsidR="00002AA9" w:rsidRPr="00550DAC">
        <w:rPr>
          <w:rFonts w:ascii="Arial" w:hAnsi="Arial" w:cs="Arial"/>
          <w:b/>
          <w:bCs/>
          <w:sz w:val="14"/>
          <w:szCs w:val="14"/>
        </w:rPr>
        <w:t>42</w:t>
      </w:r>
      <w:r w:rsidR="00AE7F0B" w:rsidRPr="00550DAC">
        <w:rPr>
          <w:rFonts w:ascii="Arial" w:hAnsi="Arial" w:cs="Arial"/>
          <w:b/>
          <w:bCs/>
          <w:sz w:val="14"/>
          <w:szCs w:val="14"/>
        </w:rPr>
        <w:tab/>
      </w:r>
      <w:r w:rsidR="00AE7F0B" w:rsidRPr="00550DAC">
        <w:rPr>
          <w:rFonts w:ascii="Arial" w:hAnsi="Arial" w:cs="Arial"/>
          <w:b/>
          <w:bCs/>
          <w:sz w:val="14"/>
          <w:szCs w:val="14"/>
        </w:rPr>
        <w:tab/>
        <w:t>$ _____</w:t>
      </w:r>
    </w:p>
    <w:p w:rsidR="008864FA" w:rsidRPr="00550DAC" w:rsidRDefault="00460711"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46464" behindDoc="0" locked="0" layoutInCell="1" allowOverlap="1">
                <wp:simplePos x="0" y="0"/>
                <wp:positionH relativeFrom="column">
                  <wp:posOffset>254000</wp:posOffset>
                </wp:positionH>
                <wp:positionV relativeFrom="paragraph">
                  <wp:posOffset>42545</wp:posOffset>
                </wp:positionV>
                <wp:extent cx="862965" cy="635"/>
                <wp:effectExtent l="0" t="0" r="0" b="0"/>
                <wp:wrapNone/>
                <wp:docPr id="5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20pt;margin-top:3.35pt;width:67.95pt;height:.0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1NgIAAGEEAAAOAAAAZHJzL2Uyb0RvYy54bWysVMGO2jAQvVfqP1i+QxIWUogIq1UC7WG7&#10;RdrtBxjbIVYd27INAVX9944dli3tpaqagzOO38y8mXnO8v7USXTk1gmtSpyNU4y4opoJtS/x15fN&#10;aI6R80QxIrXiJT5zh+9X798te1PwiW61ZNwiCKJc0ZsSt96bIkkcbXlH3FgbruCw0bYjHrZ2nzBL&#10;eojeyWSSpnnSa8uM1ZQ7B1/r4RCvYvym4dR/aRrHPZIlBm4+rjauu7AmqyUp9paYVtALDfIPLDoi&#10;FCS9hqqJJ+hgxR+hOkGtdrrxY6q7RDeNoDzWANVk6W/VPLfE8FgLNMeZa5vc/wtLn45biwQr8SzD&#10;SJEOZvRw8DqmRtkkDx3qjSsAWKmtDTXSk3o2j5p+c0jpqiVqzyP85WzAOwseyY1L2DgDeXb9Z80A&#10;QyBDbNepsR1qpDCfgmMIDi1Bpzif83U+/OQRhY/zfLLIZxhROMrvZjERKUKM4Gms8x+57lAwSuy8&#10;JWLf+korBTLQdohPjo/OB4ZvDsFZ6Y2QMqpBKtSXeDGbzCIhp6Vg4TDAnN3vKmnRkQQ9xefC4gYW&#10;GNTEtQOOgRVQpLD6oFi0Wk7Y+mJ7IuRgAympAhAqBpoXaxDS90W6WM/X8+loOsnXo2la16OHTTUd&#10;5Zvsw6y+q6uqzn4Eytm0aAVjXAXWr6LOpn8nmsv1GuR4lfW1Pclt9NhHIPv6jqTj8MO8B+XsNDtv&#10;bWh50AHoOIIvdy5clF/3EfX2Z1j9BAAA//8DAFBLAwQUAAYACAAAACEAOZLUO9wAAAAGAQAADwAA&#10;AGRycy9kb3ducmV2LnhtbEyPzU7DMBCE75V4B2uRuLVOgf4Q4lQVAnHh0Kb0wG0bL0mEvY5ipwlv&#10;j3uix9GMZr7JNqM14kydbxwrmM8SEMSl0w1XCj4Pb9M1CB+QNRrHpOCXPGzym0mGqXYD7+lchErE&#10;EvYpKqhDaFMpfVmTRT9zLXH0vl1nMUTZVVJ3OMRya+R9kiylxYbjQo0tvdRU/hS9VfCwffXF0Ldm&#10;fjwiHt6/qsVHv1Pq7nbcPoMINIb/MFzwIzrkkenketZeGAWPSbwSFCxXIC72avEE4hT1GmSeyWv8&#10;/A8AAP//AwBQSwECLQAUAAYACAAAACEAtoM4kv4AAADhAQAAEwAAAAAAAAAAAAAAAAAAAAAAW0Nv&#10;bnRlbnRfVHlwZXNdLnhtbFBLAQItABQABgAIAAAAIQA4/SH/1gAAAJQBAAALAAAAAAAAAAAAAAAA&#10;AC8BAABfcmVscy8ucmVsc1BLAQItABQABgAIAAAAIQBLvy/1NgIAAGEEAAAOAAAAAAAAAAAAAAAA&#10;AC4CAABkcnMvZTJvRG9jLnhtbFBLAQItABQABgAIAAAAIQA5ktQ73AAAAAYBAAAPAAAAAAAAAAAA&#10;AAAAAJAEAABkcnMvZG93bnJldi54bWxQSwUGAAAAAAQABADzAAAAmQUAAAAA&#10;">
                <v:stroke dashstyle="dash"/>
              </v:shape>
            </w:pict>
          </mc:Fallback>
        </mc:AlternateContent>
      </w:r>
    </w:p>
    <w:p w:rsidR="005F644D" w:rsidRPr="00550DAC" w:rsidRDefault="00460711"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45440" behindDoc="0" locked="0" layoutInCell="1" allowOverlap="1">
                <wp:simplePos x="0" y="0"/>
                <wp:positionH relativeFrom="column">
                  <wp:posOffset>284480</wp:posOffset>
                </wp:positionH>
                <wp:positionV relativeFrom="paragraph">
                  <wp:posOffset>96520</wp:posOffset>
                </wp:positionV>
                <wp:extent cx="802640" cy="14795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32A" w:rsidRPr="0010432A" w:rsidRDefault="0010432A" w:rsidP="0010432A">
                            <w:pPr>
                              <w:rPr>
                                <w:b/>
                                <w:sz w:val="16"/>
                                <w:szCs w:val="16"/>
                              </w:rPr>
                            </w:pPr>
                            <w:r w:rsidRPr="0010432A">
                              <w:rPr>
                                <w:b/>
                                <w:sz w:val="16"/>
                                <w:szCs w:val="16"/>
                              </w:rPr>
                              <w:t>2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4pt;margin-top:7.6pt;width:63.2pt;height:1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LGewIAAAYFAAAOAAAAZHJzL2Uyb0RvYy54bWysVNuO2yAQfa/Uf0C8Z32Rk42tdVabbFNV&#10;2l6k3X4AARyjYqBAYm+r/fcOON5LL1JV1Q94gOFwZuYMF5dDJ9GRWye0qnF2lmLEFdVMqH2NP99t&#10;Z0uMnCeKEakVr/E9d/hy9frVRW8qnutWS8YtAhDlqt7UuPXeVEniaMs74s604Qo2G2074mFq9wmz&#10;pAf0TiZ5mi6SXltmrKbcOVi9HjfxKuI3Daf+Y9M47pGsMXDzcbRx3IUxWV2Qam+JaQU90SD/wKIj&#10;QsGlj1DXxBN0sOIXqE5Qq51u/BnVXaKbRlAeY4BosvSnaG5bYniMBZLjzGOa3P+DpR+OnywSrMZz&#10;SI8iHdTojg8erfWA8pCe3rgKvG4N+PkBlqHMMVRnbjT94pDSm5aoPb+yVvctJwzoZeFk8uzoiOMC&#10;yK5/rxlcQw5eR6ChsV3IHWQDATrwuH8sTaBCYXGZ5osCdihsZcV5OZ/HG0g1HTbW+bdcdygYNbZQ&#10;+QhOjjfOBzKkmlzCXU5LwbZCyjix+91GWnQkoJJt/E7oL9ykCs5Kh2Mj4rgCHOGOsBfYxqp/L7O8&#10;SNd5OdsuluezYlvMZ+V5upylWbkuF2lRFtfbh0AwK6pWMMbVjVB8UmBW/F2FT70waidqEPU1Luf5&#10;fKzQH4NM4/e7IDvhoSGl6ELOwxecSBXq+kaxaHsi5GgnL+nHLEMOpn/MSlRBKPwoAT/shqi3KJGg&#10;kJ1m9yALq6FsUGF4TMBotf2GUQ+NWWP39UAsx0i+UyAtcPGTYSdjNxlEUThaY4/RaG782O0HY8W+&#10;BeRRvEpfgfwaEaXxxOIkWmi2GMPpYQjd/HwevZ6er9UPAAAA//8DAFBLAwQUAAYACAAAACEAOj8R&#10;i94AAAAIAQAADwAAAGRycy9kb3ducmV2LnhtbEyPQU/DMAyF70j8h8hIXBBLV7YxlaYTbHAbh41p&#10;56wxbUXjVEm6dv8e7wQ3Pz/rvc/5arStOKMPjSMF00kCAql0pqFKweHr43EJIkRNRreOUMEFA6yK&#10;25tcZ8YNtMPzPlaCQyhkWkEdY5dJGcoarQ4T1yGx9+281ZGlr6TxeuBw28o0SRbS6oa4odYdrmss&#10;f/a9VbDY+H7Y0fphc3jf6s+uSo9vl6NS93fj6wuIiGP8O4YrPqNDwUwn15MJolUwmzF55P08BXH1&#10;n6c8nBQ8Lecgi1z+f6D4BQAA//8DAFBLAQItABQABgAIAAAAIQC2gziS/gAAAOEBAAATAAAAAAAA&#10;AAAAAAAAAAAAAABbQ29udGVudF9UeXBlc10ueG1sUEsBAi0AFAAGAAgAAAAhADj9If/WAAAAlAEA&#10;AAsAAAAAAAAAAAAAAAAALwEAAF9yZWxzLy5yZWxzUEsBAi0AFAAGAAgAAAAhAHqQssZ7AgAABgUA&#10;AA4AAAAAAAAAAAAAAAAALgIAAGRycy9lMm9Eb2MueG1sUEsBAi0AFAAGAAgAAAAhADo/EYveAAAA&#10;CAEAAA8AAAAAAAAAAAAAAAAA1QQAAGRycy9kb3ducmV2LnhtbFBLBQYAAAAABAAEAPMAAADgBQAA&#10;AAA=&#10;" stroked="f">
                <v:textbox inset="0,0,0,0">
                  <w:txbxContent>
                    <w:p w:rsidR="0010432A" w:rsidRPr="0010432A" w:rsidRDefault="0010432A" w:rsidP="0010432A">
                      <w:pPr>
                        <w:rPr>
                          <w:b/>
                          <w:sz w:val="16"/>
                          <w:szCs w:val="16"/>
                        </w:rPr>
                      </w:pPr>
                      <w:r w:rsidRPr="0010432A">
                        <w:rPr>
                          <w:b/>
                          <w:sz w:val="16"/>
                          <w:szCs w:val="16"/>
                        </w:rPr>
                        <w:t>2 Show Options</w:t>
                      </w:r>
                    </w:p>
                  </w:txbxContent>
                </v:textbox>
              </v:shape>
            </w:pict>
          </mc:Fallback>
        </mc:AlternateContent>
      </w:r>
      <w:r w:rsidR="005F644D" w:rsidRPr="00550DAC">
        <w:rPr>
          <w:rFonts w:ascii="Arial" w:hAnsi="Arial" w:cs="Arial"/>
          <w:b/>
          <w:bCs/>
          <w:sz w:val="14"/>
          <w:szCs w:val="14"/>
        </w:rPr>
        <w:tab/>
      </w:r>
      <w:r w:rsidR="005F644D" w:rsidRPr="00550DAC">
        <w:rPr>
          <w:rFonts w:ascii="Arial" w:hAnsi="Arial" w:cs="Arial"/>
          <w:b/>
          <w:bCs/>
          <w:sz w:val="14"/>
          <w:szCs w:val="14"/>
        </w:rPr>
        <w:tab/>
      </w:r>
      <w:r w:rsidR="005F644D" w:rsidRPr="00550DAC">
        <w:rPr>
          <w:rFonts w:ascii="Arial" w:hAnsi="Arial" w:cs="Arial"/>
          <w:b/>
          <w:bCs/>
          <w:sz w:val="14"/>
          <w:szCs w:val="14"/>
        </w:rPr>
        <w:tab/>
        <w:t xml:space="preserve">[__] </w:t>
      </w:r>
      <w:r w:rsidR="00002AA9" w:rsidRPr="00550DAC">
        <w:rPr>
          <w:rFonts w:ascii="Arial" w:hAnsi="Arial" w:cs="Arial"/>
          <w:b/>
          <w:bCs/>
          <w:sz w:val="14"/>
          <w:szCs w:val="14"/>
        </w:rPr>
        <w:t xml:space="preserve">The </w:t>
      </w:r>
      <w:r>
        <w:rPr>
          <w:rFonts w:ascii="Arial" w:hAnsi="Arial" w:cs="Arial"/>
          <w:b/>
          <w:bCs/>
          <w:sz w:val="14"/>
          <w:szCs w:val="14"/>
        </w:rPr>
        <w:t>Addams</w:t>
      </w:r>
      <w:r w:rsidR="00002AA9" w:rsidRPr="00550DAC">
        <w:rPr>
          <w:rFonts w:ascii="Arial" w:hAnsi="Arial" w:cs="Arial"/>
          <w:b/>
          <w:bCs/>
          <w:sz w:val="14"/>
          <w:szCs w:val="14"/>
        </w:rPr>
        <w:t xml:space="preserve"> Family</w:t>
      </w:r>
      <w:r w:rsidR="005F644D" w:rsidRPr="00550DAC">
        <w:rPr>
          <w:rFonts w:ascii="Arial" w:hAnsi="Arial" w:cs="Arial"/>
          <w:b/>
          <w:bCs/>
          <w:sz w:val="14"/>
          <w:szCs w:val="14"/>
        </w:rPr>
        <w:t xml:space="preserve"> </w:t>
      </w:r>
      <w:r w:rsidR="001B43AB" w:rsidRPr="00550DAC">
        <w:rPr>
          <w:rFonts w:ascii="Arial" w:hAnsi="Arial" w:cs="Arial"/>
          <w:b/>
          <w:bCs/>
          <w:sz w:val="14"/>
          <w:szCs w:val="14"/>
        </w:rPr>
        <w:t xml:space="preserve">and </w:t>
      </w:r>
      <w:r w:rsidR="00002AA9" w:rsidRPr="00550DAC">
        <w:rPr>
          <w:rFonts w:ascii="Arial" w:hAnsi="Arial" w:cs="Arial"/>
          <w:b/>
          <w:bCs/>
          <w:sz w:val="14"/>
          <w:szCs w:val="14"/>
        </w:rPr>
        <w:t>Mary Poppins</w:t>
      </w:r>
      <w:r w:rsidR="005F644D" w:rsidRPr="00550DAC">
        <w:rPr>
          <w:rFonts w:ascii="Arial" w:hAnsi="Arial" w:cs="Arial"/>
          <w:b/>
          <w:bCs/>
          <w:sz w:val="14"/>
          <w:szCs w:val="14"/>
        </w:rPr>
        <w:tab/>
      </w:r>
      <w:r w:rsidR="00550DAC" w:rsidRPr="00550DAC">
        <w:rPr>
          <w:rFonts w:ascii="Arial" w:hAnsi="Arial" w:cs="Arial"/>
          <w:b/>
          <w:bCs/>
          <w:sz w:val="14"/>
          <w:szCs w:val="14"/>
        </w:rPr>
        <w:tab/>
      </w:r>
      <w:r w:rsidR="0016687A" w:rsidRPr="00550DAC">
        <w:rPr>
          <w:rFonts w:ascii="Arial" w:hAnsi="Arial" w:cs="Arial"/>
          <w:b/>
          <w:bCs/>
          <w:sz w:val="14"/>
          <w:szCs w:val="14"/>
        </w:rPr>
        <w:tab/>
      </w:r>
      <w:r w:rsidR="005F644D" w:rsidRPr="00550DAC">
        <w:rPr>
          <w:rFonts w:ascii="Arial" w:hAnsi="Arial" w:cs="Arial"/>
          <w:b/>
          <w:bCs/>
          <w:sz w:val="14"/>
          <w:szCs w:val="14"/>
        </w:rPr>
        <w:t>$</w:t>
      </w:r>
      <w:r w:rsidR="00520B0A" w:rsidRPr="00550DAC">
        <w:rPr>
          <w:rFonts w:ascii="Arial" w:hAnsi="Arial" w:cs="Arial"/>
          <w:b/>
          <w:bCs/>
          <w:sz w:val="14"/>
          <w:szCs w:val="14"/>
        </w:rPr>
        <w:tab/>
      </w:r>
      <w:r w:rsidR="00550DAC" w:rsidRPr="00550DAC">
        <w:rPr>
          <w:rFonts w:ascii="Arial" w:hAnsi="Arial" w:cs="Arial"/>
          <w:b/>
          <w:bCs/>
          <w:sz w:val="14"/>
          <w:szCs w:val="14"/>
        </w:rPr>
        <w:t>40</w:t>
      </w:r>
    </w:p>
    <w:p w:rsidR="005F644D" w:rsidRDefault="005F644D"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[__]</w:t>
      </w:r>
      <w:r w:rsidR="00C101C5" w:rsidRPr="00550DAC">
        <w:rPr>
          <w:rFonts w:ascii="Arial" w:hAnsi="Arial" w:cs="Arial"/>
          <w:b/>
          <w:bCs/>
          <w:sz w:val="14"/>
          <w:szCs w:val="14"/>
        </w:rPr>
        <w:t xml:space="preserve"> </w:t>
      </w:r>
      <w:r w:rsidR="00550DAC">
        <w:rPr>
          <w:rFonts w:ascii="Arial" w:hAnsi="Arial" w:cs="Arial"/>
          <w:b/>
          <w:bCs/>
          <w:sz w:val="14"/>
          <w:szCs w:val="14"/>
        </w:rPr>
        <w:t>(</w:t>
      </w:r>
      <w:r w:rsidR="00550DAC" w:rsidRPr="00550DAC">
        <w:rPr>
          <w:rFonts w:ascii="Arial" w:hAnsi="Arial" w:cs="Arial"/>
          <w:b/>
          <w:bCs/>
          <w:sz w:val="14"/>
          <w:szCs w:val="14"/>
        </w:rPr>
        <w:t xml:space="preserve">The </w:t>
      </w:r>
      <w:r w:rsidR="00460711">
        <w:rPr>
          <w:rFonts w:ascii="Arial" w:hAnsi="Arial" w:cs="Arial"/>
          <w:b/>
          <w:bCs/>
          <w:sz w:val="14"/>
          <w:szCs w:val="14"/>
        </w:rPr>
        <w:t>Addams</w:t>
      </w:r>
      <w:r w:rsidR="00550DAC" w:rsidRPr="00550DAC">
        <w:rPr>
          <w:rFonts w:ascii="Arial" w:hAnsi="Arial" w:cs="Arial"/>
          <w:b/>
          <w:bCs/>
          <w:sz w:val="14"/>
          <w:szCs w:val="14"/>
        </w:rPr>
        <w:t xml:space="preserve"> Family ____</w:t>
      </w:r>
      <w:r w:rsidR="001A007B">
        <w:rPr>
          <w:rFonts w:ascii="Arial" w:hAnsi="Arial" w:cs="Arial"/>
          <w:b/>
          <w:bCs/>
          <w:sz w:val="14"/>
          <w:szCs w:val="14"/>
        </w:rPr>
        <w:t>)</w:t>
      </w:r>
      <w:r w:rsidR="00550DAC" w:rsidRPr="00550DAC">
        <w:rPr>
          <w:rFonts w:ascii="Arial" w:hAnsi="Arial" w:cs="Arial"/>
          <w:b/>
          <w:bCs/>
          <w:sz w:val="14"/>
          <w:szCs w:val="14"/>
        </w:rPr>
        <w:t xml:space="preserve"> </w:t>
      </w:r>
      <w:r w:rsidR="001A007B">
        <w:rPr>
          <w:rFonts w:ascii="Arial" w:hAnsi="Arial" w:cs="Arial"/>
          <w:b/>
          <w:bCs/>
          <w:sz w:val="14"/>
          <w:szCs w:val="14"/>
        </w:rPr>
        <w:t>OR</w:t>
      </w:r>
      <w:r w:rsidR="00550DAC" w:rsidRPr="00550DAC">
        <w:rPr>
          <w:rFonts w:ascii="Arial" w:hAnsi="Arial" w:cs="Arial"/>
          <w:b/>
          <w:bCs/>
          <w:sz w:val="14"/>
          <w:szCs w:val="14"/>
        </w:rPr>
        <w:t xml:space="preserve"> </w:t>
      </w:r>
      <w:r w:rsidR="001A007B">
        <w:rPr>
          <w:rFonts w:ascii="Arial" w:hAnsi="Arial" w:cs="Arial"/>
          <w:b/>
          <w:bCs/>
          <w:sz w:val="14"/>
          <w:szCs w:val="14"/>
        </w:rPr>
        <w:t>(</w:t>
      </w:r>
      <w:r w:rsidR="00550DAC" w:rsidRPr="00550DAC">
        <w:rPr>
          <w:rFonts w:ascii="Arial" w:hAnsi="Arial" w:cs="Arial"/>
          <w:b/>
          <w:bCs/>
          <w:sz w:val="14"/>
          <w:szCs w:val="14"/>
        </w:rPr>
        <w:t>Mary Poppins</w:t>
      </w:r>
      <w:r w:rsidR="00550DAC">
        <w:rPr>
          <w:rFonts w:ascii="Arial" w:hAnsi="Arial" w:cs="Arial"/>
          <w:b/>
          <w:bCs/>
          <w:sz w:val="14"/>
          <w:szCs w:val="14"/>
        </w:rPr>
        <w:t xml:space="preserve"> ____)</w:t>
      </w:r>
      <w:r w:rsidR="00550DAC" w:rsidRPr="00550DAC">
        <w:rPr>
          <w:rFonts w:ascii="Arial" w:hAnsi="Arial" w:cs="Arial"/>
          <w:b/>
          <w:bCs/>
          <w:sz w:val="14"/>
          <w:szCs w:val="14"/>
        </w:rPr>
        <w:t xml:space="preserve"> and </w:t>
      </w:r>
      <w:r w:rsidR="00550DAC">
        <w:rPr>
          <w:rFonts w:ascii="Arial" w:hAnsi="Arial" w:cs="Arial"/>
          <w:b/>
          <w:bCs/>
          <w:sz w:val="14"/>
          <w:szCs w:val="14"/>
        </w:rPr>
        <w:t>(</w:t>
      </w:r>
      <w:r w:rsidR="00002AA9" w:rsidRPr="00550DAC">
        <w:rPr>
          <w:rFonts w:ascii="Arial" w:hAnsi="Arial" w:cs="Arial"/>
          <w:b/>
          <w:bCs/>
          <w:sz w:val="14"/>
          <w:szCs w:val="14"/>
        </w:rPr>
        <w:t>Steel Magnolias</w:t>
      </w:r>
      <w:r w:rsidR="00F7519F" w:rsidRPr="00550DAC">
        <w:rPr>
          <w:rFonts w:ascii="Arial" w:hAnsi="Arial" w:cs="Arial"/>
          <w:b/>
          <w:bCs/>
          <w:sz w:val="14"/>
          <w:szCs w:val="14"/>
        </w:rPr>
        <w:t>__</w:t>
      </w:r>
      <w:r w:rsidR="004A14E5" w:rsidRPr="00550DAC">
        <w:rPr>
          <w:rFonts w:ascii="Arial" w:hAnsi="Arial" w:cs="Arial"/>
          <w:b/>
          <w:bCs/>
          <w:sz w:val="14"/>
          <w:szCs w:val="14"/>
        </w:rPr>
        <w:t>_</w:t>
      </w:r>
      <w:r w:rsidR="001A007B">
        <w:rPr>
          <w:rFonts w:ascii="Arial" w:hAnsi="Arial" w:cs="Arial"/>
          <w:b/>
          <w:bCs/>
          <w:sz w:val="14"/>
          <w:szCs w:val="14"/>
        </w:rPr>
        <w:t>)</w:t>
      </w:r>
      <w:r w:rsidR="00550DAC">
        <w:rPr>
          <w:rFonts w:ascii="Arial" w:hAnsi="Arial" w:cs="Arial"/>
          <w:b/>
          <w:bCs/>
          <w:sz w:val="14"/>
          <w:szCs w:val="14"/>
        </w:rPr>
        <w:t xml:space="preserve"> </w:t>
      </w:r>
      <w:r w:rsidR="001A007B">
        <w:rPr>
          <w:rFonts w:ascii="Arial" w:hAnsi="Arial" w:cs="Arial"/>
          <w:b/>
          <w:bCs/>
          <w:sz w:val="14"/>
          <w:szCs w:val="14"/>
        </w:rPr>
        <w:t>OR</w:t>
      </w:r>
      <w:r w:rsidR="001B43AB" w:rsidRPr="00550DAC">
        <w:rPr>
          <w:rFonts w:ascii="Arial" w:hAnsi="Arial" w:cs="Arial"/>
          <w:b/>
          <w:bCs/>
          <w:sz w:val="14"/>
          <w:szCs w:val="14"/>
        </w:rPr>
        <w:t xml:space="preserve"> </w:t>
      </w:r>
      <w:r w:rsidR="001A007B">
        <w:rPr>
          <w:rFonts w:ascii="Arial" w:hAnsi="Arial" w:cs="Arial"/>
          <w:b/>
          <w:bCs/>
          <w:sz w:val="14"/>
          <w:szCs w:val="14"/>
        </w:rPr>
        <w:t>(</w:t>
      </w:r>
      <w:r w:rsidR="00002AA9" w:rsidRPr="00550DAC">
        <w:rPr>
          <w:rFonts w:ascii="Arial" w:hAnsi="Arial" w:cs="Arial"/>
          <w:b/>
          <w:bCs/>
          <w:sz w:val="14"/>
          <w:szCs w:val="14"/>
        </w:rPr>
        <w:t>Moon Over Buffalo</w:t>
      </w:r>
      <w:r w:rsidR="00F7519F" w:rsidRPr="00550DAC">
        <w:rPr>
          <w:rFonts w:ascii="Arial" w:hAnsi="Arial" w:cs="Arial"/>
          <w:b/>
          <w:bCs/>
          <w:sz w:val="14"/>
          <w:szCs w:val="14"/>
        </w:rPr>
        <w:t>___</w:t>
      </w:r>
      <w:r w:rsidR="00550DAC">
        <w:rPr>
          <w:rFonts w:ascii="Arial" w:hAnsi="Arial" w:cs="Arial"/>
          <w:b/>
          <w:bCs/>
          <w:sz w:val="14"/>
          <w:szCs w:val="14"/>
        </w:rPr>
        <w:t>)</w:t>
      </w:r>
      <w:r w:rsidR="00520B0A" w:rsidRPr="00550DAC">
        <w:rPr>
          <w:rFonts w:ascii="Arial" w:hAnsi="Arial" w:cs="Arial"/>
          <w:b/>
          <w:bCs/>
          <w:sz w:val="14"/>
          <w:szCs w:val="14"/>
        </w:rPr>
        <w:tab/>
      </w:r>
      <w:r w:rsidR="00520B0A" w:rsidRPr="00550DAC">
        <w:rPr>
          <w:rFonts w:ascii="Arial" w:hAnsi="Arial" w:cs="Arial"/>
          <w:b/>
          <w:bCs/>
          <w:sz w:val="14"/>
          <w:szCs w:val="14"/>
        </w:rPr>
        <w:tab/>
      </w:r>
      <w:r w:rsidR="001B43AB" w:rsidRPr="00550DAC">
        <w:rPr>
          <w:rFonts w:ascii="Arial" w:hAnsi="Arial" w:cs="Arial"/>
          <w:b/>
          <w:bCs/>
          <w:sz w:val="14"/>
          <w:szCs w:val="14"/>
        </w:rPr>
        <w:tab/>
      </w:r>
      <w:r w:rsidRPr="00550DAC">
        <w:rPr>
          <w:rFonts w:ascii="Arial" w:hAnsi="Arial" w:cs="Arial"/>
          <w:b/>
          <w:bCs/>
          <w:sz w:val="14"/>
          <w:szCs w:val="14"/>
        </w:rPr>
        <w:t>$</w:t>
      </w:r>
      <w:r w:rsidR="00520B0A" w:rsidRPr="00550DAC">
        <w:rPr>
          <w:rFonts w:ascii="Arial" w:hAnsi="Arial" w:cs="Arial"/>
          <w:b/>
          <w:bCs/>
          <w:sz w:val="14"/>
          <w:szCs w:val="14"/>
        </w:rPr>
        <w:tab/>
      </w:r>
      <w:r w:rsidR="00550DAC">
        <w:rPr>
          <w:rFonts w:ascii="Arial" w:hAnsi="Arial" w:cs="Arial"/>
          <w:b/>
          <w:bCs/>
          <w:sz w:val="14"/>
          <w:szCs w:val="14"/>
        </w:rPr>
        <w:t>32</w:t>
      </w:r>
    </w:p>
    <w:p w:rsidR="00550DAC" w:rsidRPr="00550DAC" w:rsidRDefault="00550DAC" w:rsidP="004A14E5">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[__] Steel Magnolias</w:t>
      </w:r>
      <w:r w:rsidR="001A007B">
        <w:rPr>
          <w:rFonts w:ascii="Arial" w:hAnsi="Arial" w:cs="Arial"/>
          <w:b/>
          <w:bCs/>
          <w:sz w:val="14"/>
          <w:szCs w:val="14"/>
        </w:rPr>
        <w:t xml:space="preserve"> and Moon over Buffalo</w:t>
      </w:r>
      <w:r w:rsidR="001A007B">
        <w:rPr>
          <w:rFonts w:ascii="Arial" w:hAnsi="Arial" w:cs="Arial"/>
          <w:b/>
          <w:bCs/>
          <w:sz w:val="14"/>
          <w:szCs w:val="14"/>
        </w:rPr>
        <w:tab/>
      </w:r>
      <w:r w:rsidR="001A007B">
        <w:rPr>
          <w:rFonts w:ascii="Arial" w:hAnsi="Arial" w:cs="Arial"/>
          <w:b/>
          <w:bCs/>
          <w:sz w:val="14"/>
          <w:szCs w:val="14"/>
        </w:rPr>
        <w:tab/>
      </w:r>
      <w:r w:rsidR="001A007B">
        <w:rPr>
          <w:rFonts w:ascii="Arial" w:hAnsi="Arial" w:cs="Arial"/>
          <w:b/>
          <w:bCs/>
          <w:sz w:val="14"/>
          <w:szCs w:val="14"/>
        </w:rPr>
        <w:tab/>
        <w:t>$</w:t>
      </w:r>
      <w:r w:rsidR="001A007B">
        <w:rPr>
          <w:rFonts w:ascii="Arial" w:hAnsi="Arial" w:cs="Arial"/>
          <w:b/>
          <w:bCs/>
          <w:sz w:val="14"/>
          <w:szCs w:val="14"/>
        </w:rPr>
        <w:tab/>
        <w:t>25</w:t>
      </w:r>
    </w:p>
    <w:p w:rsidR="00F26CCB" w:rsidRPr="00ED08DF" w:rsidRDefault="00460711" w:rsidP="004A14E5">
      <w:pPr>
        <w:tabs>
          <w:tab w:val="left" w:pos="900"/>
          <w:tab w:val="left" w:pos="1080"/>
          <w:tab w:val="left" w:pos="1260"/>
          <w:tab w:val="left" w:pos="1980"/>
          <w:tab w:val="left" w:pos="9540"/>
          <w:tab w:val="left" w:pos="9630"/>
          <w:tab w:val="decimal" w:pos="9900"/>
          <w:tab w:val="left" w:pos="10170"/>
          <w:tab w:val="decimal" w:pos="10530"/>
          <w:tab w:val="left" w:pos="10620"/>
        </w:tabs>
        <w:jc w:val="both"/>
        <w:rPr>
          <w:rFonts w:ascii="Arial" w:hAnsi="Arial" w:cs="Arial"/>
          <w:b/>
          <w:bCs/>
          <w:sz w:val="12"/>
          <w:szCs w:val="12"/>
        </w:rPr>
      </w:pPr>
      <w:r>
        <w:rPr>
          <w:rFonts w:ascii="Shruti" w:cs="Shruti"/>
          <w:b/>
          <w:bCs/>
          <w:noProof/>
          <w:sz w:val="8"/>
          <w:szCs w:val="8"/>
          <w:u w:val="single"/>
        </w:rPr>
        <mc:AlternateContent>
          <mc:Choice Requires="wps">
            <w:drawing>
              <wp:anchor distT="0" distB="0" distL="114300" distR="114300" simplePos="0" relativeHeight="251685376" behindDoc="1" locked="0" layoutInCell="1" allowOverlap="1">
                <wp:simplePos x="0" y="0"/>
                <wp:positionH relativeFrom="column">
                  <wp:posOffset>19685</wp:posOffset>
                </wp:positionH>
                <wp:positionV relativeFrom="paragraph">
                  <wp:posOffset>86360</wp:posOffset>
                </wp:positionV>
                <wp:extent cx="7267575" cy="868680"/>
                <wp:effectExtent l="0" t="0" r="0" b="0"/>
                <wp:wrapNone/>
                <wp:docPr id="4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8686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1.55pt;margin-top:6.8pt;width:572.25pt;height:68.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xOMQIAAFwEAAAOAAAAZHJzL2Uyb0RvYy54bWysVNtu2zAMfR+wfxD0vjgxcmmMOEWRLsOA&#10;bivW7QMYWbaFyZJGKXG6rx8lJ2m6vQ1zAEEUyaPDIzKr22On2UGiV9aUfDIacyaNsJUyTcm/f9u+&#10;u+HMBzAVaGtkyZ+l57frt29WvStkblurK4mMQIwvelfyNgRXZJkXrezAj6yThpy1xQ4CmdhkFUJP&#10;6J3O8vF4nvUWK4dWSO/p9H5w8nXCr2spwpe69jIwXXLiFtKKad3FNVuvoGgQXKvEiQb8A4sOlKFL&#10;L1D3EIDtUf0F1SmB1ts6jITtMlvXSshUA1UzGf9RzVMLTqZaSBzvLjL5/wcrPh8ekamq5NMlZwY6&#10;eqOvpBqYRkuWT5JCvfMFBT65R4w1evdgxQ/PjN20FCfvEG3fSqiI1yQqmr1KiIanVLbrP9mK8GEf&#10;bBLrWGMXAUkGdkxv8nx5E3kMTNDhIp8vZosZZ4J8N3P6JUoZFOdshz58kLZjcVNyJPYJHQ4PPkQ2&#10;UJxDEnurVbVVWicDm91GIzsA9cc2fUOudi0Mp+fr/BCa8Pw1hjasL/lyls9S6ivfKemENI5fEohE&#10;vIboVKAp0KqjEi9BUERN35sq9WgApYc91aPNSeSoa+x1X+xs9Uwaox1anEaSNq3FX5z11N4l9z/3&#10;gJIz/dHQOy0n02mch2RMZ4ucDLz27K49YARBlTxwNmw3YZihvUPVtHTTJNVu7B29ba2S7C+sTmSp&#10;hZN6p3GLM3Jtp6iXP4X1bwAAAP//AwBQSwMEFAAGAAgAAAAhAP/hluTeAAAACQEAAA8AAABkcnMv&#10;ZG93bnJldi54bWxMj81Ow0AMhO9IvMPKSFwQ3aQ/aQjZVAXECfVAgbubmCRq1huy2zZ9e9wT3Mae&#10;0fhzvhptp440+NaxgXgSgSIuXdVybeDz4/U+BeUDcoWdYzJwJg+r4voqx6xyJ36n4zbUSkrYZ2ig&#10;CaHPtPZlQxb9xPXE4n27wWKQcah1NeBJym2np1GUaIsty4UGe3puqNxvD9bA1+LuZf123mzwwU6f&#10;0nT/s9QJGnN7M64fQQUaw18YLviCDoUw7dyBK686A7NYgrKeJaAudjxfitqJWkRz0EWu/39Q/AIA&#10;AP//AwBQSwECLQAUAAYACAAAACEAtoM4kv4AAADhAQAAEwAAAAAAAAAAAAAAAAAAAAAAW0NvbnRl&#10;bnRfVHlwZXNdLnhtbFBLAQItABQABgAIAAAAIQA4/SH/1gAAAJQBAAALAAAAAAAAAAAAAAAAAC8B&#10;AABfcmVscy8ucmVsc1BLAQItABQABgAIAAAAIQDWfHxOMQIAAFwEAAAOAAAAAAAAAAAAAAAAAC4C&#10;AABkcnMvZTJvRG9jLnhtbFBLAQItABQABgAIAAAAIQD/4Zbk3gAAAAkBAAAPAAAAAAAAAAAAAAAA&#10;AIsEAABkcnMvZG93bnJldi54bWxQSwUGAAAAAAQABADzAAAAlgUAAAAA&#10;">
                <v:fill opacity="0"/>
              </v:rect>
            </w:pict>
          </mc:Fallback>
        </mc:AlternateContent>
      </w:r>
    </w:p>
    <w:p w:rsidR="001A007B" w:rsidRPr="00550DAC" w:rsidRDefault="00460711" w:rsidP="001A007B">
      <w:pPr>
        <w:tabs>
          <w:tab w:val="left" w:pos="540"/>
          <w:tab w:val="left" w:pos="900"/>
          <w:tab w:val="left" w:pos="1080"/>
          <w:tab w:val="left" w:pos="1800"/>
          <w:tab w:val="left" w:pos="9540"/>
          <w:tab w:val="left" w:pos="10080"/>
          <w:tab w:val="decimal" w:pos="10530"/>
          <w:tab w:val="left" w:pos="10620"/>
        </w:tabs>
        <w:ind w:firstLine="540"/>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78208" behindDoc="0" locked="0" layoutInCell="1" allowOverlap="1">
                <wp:simplePos x="0" y="0"/>
                <wp:positionH relativeFrom="column">
                  <wp:posOffset>49530</wp:posOffset>
                </wp:positionH>
                <wp:positionV relativeFrom="paragraph">
                  <wp:posOffset>123190</wp:posOffset>
                </wp:positionV>
                <wp:extent cx="262255" cy="0"/>
                <wp:effectExtent l="0" t="0" r="0" b="0"/>
                <wp:wrapNone/>
                <wp:docPr id="4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3.9pt;margin-top:9.7pt;width:20.65pt;height:0;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22JwIAAEcEAAAOAAAAZHJzL2Uyb0RvYy54bWysU9uO2jAQfa/Uf7D8DrlsoBARVqsE2oft&#10;Fmm3H2Bsh1h1bMv2ElDVf+/YXMq2L1VVHsw4M3PmzMzx4v7QS7Tn1gmtKpyNU4y4opoJtavw15f1&#10;aIaR80QxIrXiFT5yh++X798tBlPyXHdaMm4RgChXDqbCnfemTBJHO94TN9aGK3C22vbEw9XuEmbJ&#10;AOi9TPI0nSaDtsxYTblz8LU5OfEy4rctp/5L2zrukawwcPPxtPHchjNZLki5s8R0gp5pkH9g0ROh&#10;oOgVqiGeoFcr/oDqBbXa6daPqe4T3baC8tgDdJOlv3Xz3BHDYy8wHGeuY3L/D5Y+7TcWCVbhAjal&#10;SA87enj1OpZGeXoXJjQYV0JgrTY29EgP6tk8avrNIaXrjqgdj+EvRwPZWchI3qSEizNQZzt81gxi&#10;CFSI4zq0tketFOZTSAzgMBJ0iPs5XvfDDx5R+JhP83wywYheXAkpA0LIM9b5j1z3KBgVdt4Sset8&#10;rZUCEWh7Qif7R+cDv18JIVnptZAyakEqNFR4PsknkY7TUrDgDGHO7ra1tGhPgpriLzYLntswq18V&#10;i2AdJ2x1tj0R8mRDcakCHvQFdM7WSS7f5+l8NVvNilGRT1ejIm2a0cO6LkbTdfZh0tw1dd1kPwK1&#10;rCg7wRhXgd1Fulnxd9I4P6KT6K7ivY4heYse5wVkL/+RdFxx2OpJH1vNjht7WT2oNQafX1Z4Drd3&#10;sG/f//InAAAA//8DAFBLAwQUAAYACAAAACEAjzKZmdgAAAAGAQAADwAAAGRycy9kb3ducmV2Lnht&#10;bEyOy0rEQBBF94L/0JTgzumMhHnEdAYRFBcScNR9TbpMounqmO5JMn9viQtd3gf3nnw3u06NNITW&#10;s4HlIgFFXHnbcm3g9eX+agMqRGSLnWcycKIAu+L8LMfM+omfadzHWskIhwwNNDH2mdahashhWPie&#10;WLJ3PziMIoda2wEnGXedvk6SlXbYsjw02NNdQ9Xn/ugMfPH69JbqcfNRlnH18PhUM5WTMZcX8+0N&#10;qEhz/CvDD76gQyFMB39kG1RnYC3gUextCkridLsEdfjVusj1f/ziGwAA//8DAFBLAQItABQABgAI&#10;AAAAIQC2gziS/gAAAOEBAAATAAAAAAAAAAAAAAAAAAAAAABbQ29udGVudF9UeXBlc10ueG1sUEsB&#10;Ai0AFAAGAAgAAAAhADj9If/WAAAAlAEAAAsAAAAAAAAAAAAAAAAALwEAAF9yZWxzLy5yZWxzUEsB&#10;Ai0AFAAGAAgAAAAhAIs6bbYnAgAARwQAAA4AAAAAAAAAAAAAAAAALgIAAGRycy9lMm9Eb2MueG1s&#10;UEsBAi0AFAAGAAgAAAAhAI8ymZnYAAAABgEAAA8AAAAAAAAAAAAAAAAAgQQAAGRycy9kb3ducmV2&#10;LnhtbFBLBQYAAAAABAAEAPMAAACGBQAAAAA=&#10;"/>
            </w:pict>
          </mc:Fallback>
        </mc:AlternateContent>
      </w:r>
      <w:r w:rsidR="001A007B">
        <w:rPr>
          <w:rFonts w:ascii="Arial" w:hAnsi="Arial" w:cs="Arial"/>
          <w:b/>
          <w:bCs/>
          <w:sz w:val="14"/>
          <w:szCs w:val="14"/>
        </w:rPr>
        <w:t>SR/ST</w:t>
      </w:r>
      <w:r w:rsidR="001A007B" w:rsidRPr="00550DAC">
        <w:rPr>
          <w:rFonts w:ascii="Arial" w:hAnsi="Arial" w:cs="Arial"/>
          <w:b/>
          <w:bCs/>
          <w:sz w:val="14"/>
          <w:szCs w:val="14"/>
        </w:rPr>
        <w:tab/>
      </w:r>
      <w:r w:rsidR="001A007B">
        <w:rPr>
          <w:rFonts w:ascii="Arial" w:hAnsi="Arial" w:cs="Arial"/>
          <w:b/>
          <w:bCs/>
          <w:sz w:val="14"/>
          <w:szCs w:val="14"/>
        </w:rPr>
        <w:tab/>
      </w:r>
      <w:r w:rsidR="001A007B" w:rsidRPr="00550DAC">
        <w:rPr>
          <w:rFonts w:ascii="Arial" w:hAnsi="Arial" w:cs="Arial"/>
          <w:b/>
          <w:bCs/>
          <w:sz w:val="14"/>
          <w:szCs w:val="14"/>
        </w:rPr>
        <w:t xml:space="preserve">[__] Full Season - The </w:t>
      </w:r>
      <w:r>
        <w:rPr>
          <w:rFonts w:ascii="Arial" w:hAnsi="Arial" w:cs="Arial"/>
          <w:b/>
          <w:bCs/>
          <w:sz w:val="14"/>
          <w:szCs w:val="14"/>
        </w:rPr>
        <w:t>Addams</w:t>
      </w:r>
      <w:r w:rsidR="001A007B" w:rsidRPr="00550DAC">
        <w:rPr>
          <w:rFonts w:ascii="Arial" w:hAnsi="Arial" w:cs="Arial"/>
          <w:b/>
          <w:bCs/>
          <w:sz w:val="14"/>
          <w:szCs w:val="14"/>
        </w:rPr>
        <w:t xml:space="preserve"> Family, Steel Magnolias, Moon Over Buffalo and Mary Poppins </w:t>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49</w:t>
      </w:r>
      <w:r w:rsidR="001A007B" w:rsidRPr="00550DAC">
        <w:rPr>
          <w:rFonts w:ascii="Arial" w:hAnsi="Arial" w:cs="Arial"/>
          <w:b/>
          <w:bCs/>
          <w:sz w:val="14"/>
          <w:szCs w:val="14"/>
        </w:rPr>
        <w:tab/>
      </w:r>
      <w:r w:rsidR="001A007B" w:rsidRPr="00550DAC">
        <w:rPr>
          <w:rFonts w:ascii="Arial" w:hAnsi="Arial" w:cs="Arial"/>
          <w:b/>
          <w:bCs/>
          <w:sz w:val="14"/>
          <w:szCs w:val="14"/>
        </w:rPr>
        <w:tab/>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77184" behindDoc="0" locked="0" layoutInCell="1" allowOverlap="1">
                <wp:simplePos x="0" y="0"/>
                <wp:positionH relativeFrom="column">
                  <wp:posOffset>284480</wp:posOffset>
                </wp:positionH>
                <wp:positionV relativeFrom="paragraph">
                  <wp:posOffset>75565</wp:posOffset>
                </wp:positionV>
                <wp:extent cx="802640" cy="14795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07B" w:rsidRPr="0010432A" w:rsidRDefault="001A007B" w:rsidP="001A007B">
                            <w:pPr>
                              <w:rPr>
                                <w:b/>
                                <w:sz w:val="16"/>
                                <w:szCs w:val="16"/>
                              </w:rPr>
                            </w:pPr>
                            <w:r w:rsidRPr="0010432A">
                              <w:rPr>
                                <w:b/>
                                <w:sz w:val="16"/>
                                <w:szCs w:val="16"/>
                              </w:rPr>
                              <w:t>3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4pt;margin-top:5.95pt;width:63.2pt;height:1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R6egIAAAYFAAAOAAAAZHJzL2Uyb0RvYy54bWysVNuO2yAQfa/Uf0C8Z32Rc7EVZ7WXpqq0&#10;vUi7/QACOEbFQIHE3lb99w44Tnd7kaqqfsADDIeZOWdYXw6dREdundCqxtlFihFXVDOh9jX++LCd&#10;rTBynihGpFa8xo/c4cvNyxfr3lQ8162WjFsEIMpVvalx672pksTRlnfEXWjDFWw22nbEw9TuE2ZJ&#10;D+idTPI0XSS9tsxYTblzsHo7buJNxG8aTv37pnHcI1ljiM3H0cZxF8ZksybV3hLTCnoKg/xDFB0R&#10;Ci49Q90ST9DBil+gOkGtdrrxF1R3iW4aQXnMAbLJ0p+yuW+J4TEXKI4z5zK5/wdL3x0/WCRYjYsl&#10;Rop0wNEDHzy61gPKQ3l64yrwujfg5wdYBppjqs7cafrJIaVvWqL2/Mpa3becMAgvCyeTJ0dHHBdA&#10;dv1bzeAacvA6Ag2N7ULtoBoI0IGmxzM1IRQKi6s0XxSwQ2ErK5blfB5vINV02FjnX3PdoWDU2ALz&#10;EZwc75wPwZBqcgl3OS0F2wop48TudzfSoiMBlWzjd0J/5iZVcFY6HBsRxxWIEe4IeyHayPrXMsuL&#10;9DovZ9vFajkrtsV8Vi7T1SzNyutykRZlcbv9FgLMiqoVjHF1JxSfFJgVf8fwqRdG7UQNor7G5Tyf&#10;jwz9Mck0fr9LshMeGlKKLtQ8fMGJVIHXV4pF2xMhRzt5Hn6sMtRg+seqRBUE4kcJ+GE3RL2dxbXT&#10;7BFkYTXQBgzDYwJGq+0XjHpozBq7zwdiOUbyjQJphS6eDDsZu8kgisLRGnuMRvPGj91+MFbsW0Ae&#10;xav0FcivEVEaQadjFCfRQrPFHE4PQ+jmp/Po9eP52nwHAAD//wMAUEsDBBQABgAIAAAAIQCzLm0N&#10;3gAAAAgBAAAPAAAAZHJzL2Rvd25yZXYueG1sTI/BTsMwEETvSPyDtUhcEHUSSoEQp4IWbnBoqXre&#10;xksSEa8j22nSv8c9wXFnRjNvi+VkOnEk51vLCtJZAoK4srrlWsHu6/32EYQPyBo7y6TgRB6W5eVF&#10;gbm2I2/ouA21iCXsc1TQhNDnUvqqIYN+Znvi6H1bZzDE09VSOxxjuelkliQLabDluNBgT6uGqp/t&#10;YBQs1m4YN7y6We/ePvCzr7P962mv1PXV9PIMItAU/sJwxo/oUEamgx1Ye9EpmM8jeYh6+gTi7D+k&#10;GYiDgrv7DGRZyP8PlL8AAAD//wMAUEsBAi0AFAAGAAgAAAAhALaDOJL+AAAA4QEAABMAAAAAAAAA&#10;AAAAAAAAAAAAAFtDb250ZW50X1R5cGVzXS54bWxQSwECLQAUAAYACAAAACEAOP0h/9YAAACUAQAA&#10;CwAAAAAAAAAAAAAAAAAvAQAAX3JlbHMvLnJlbHNQSwECLQAUAAYACAAAACEAVjZ0enoCAAAGBQAA&#10;DgAAAAAAAAAAAAAAAAAuAgAAZHJzL2Uyb0RvYy54bWxQSwECLQAUAAYACAAAACEAsy5tDd4AAAAI&#10;AQAADwAAAAAAAAAAAAAAAADUBAAAZHJzL2Rvd25yZXYueG1sUEsFBgAAAAAEAAQA8wAAAN8FAAAA&#10;AA==&#10;" stroked="f">
                <v:textbox inset="0,0,0,0">
                  <w:txbxContent>
                    <w:p w:rsidR="001A007B" w:rsidRPr="0010432A" w:rsidRDefault="001A007B" w:rsidP="001A007B">
                      <w:pPr>
                        <w:rPr>
                          <w:b/>
                          <w:sz w:val="16"/>
                          <w:szCs w:val="16"/>
                        </w:rPr>
                      </w:pPr>
                      <w:r w:rsidRPr="0010432A">
                        <w:rPr>
                          <w:b/>
                          <w:sz w:val="16"/>
                          <w:szCs w:val="16"/>
                        </w:rPr>
                        <w:t>3 Show Options</w:t>
                      </w:r>
                    </w:p>
                  </w:txbxContent>
                </v:textbox>
              </v:shape>
            </w:pict>
          </mc:Fallback>
        </mc:AlternateConten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 xml:space="preserve">[__] The </w:t>
      </w:r>
      <w:r>
        <w:rPr>
          <w:rFonts w:ascii="Arial" w:hAnsi="Arial" w:cs="Arial"/>
          <w:b/>
          <w:bCs/>
          <w:sz w:val="14"/>
          <w:szCs w:val="14"/>
        </w:rPr>
        <w:t>Addams</w:t>
      </w:r>
      <w:r w:rsidR="001A007B" w:rsidRPr="00550DAC">
        <w:rPr>
          <w:rFonts w:ascii="Arial" w:hAnsi="Arial" w:cs="Arial"/>
          <w:b/>
          <w:bCs/>
          <w:sz w:val="14"/>
          <w:szCs w:val="14"/>
        </w:rPr>
        <w:t xml:space="preserve"> Family, Mary Poppins and (choose one) Steel Magnolias ___, Moon over Buffalo ___</w: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42</w:t>
      </w:r>
      <w:r w:rsidR="001A007B" w:rsidRPr="00550DAC">
        <w:rPr>
          <w:rFonts w:ascii="Arial" w:hAnsi="Arial" w:cs="Arial"/>
          <w:b/>
          <w:bCs/>
          <w:sz w:val="14"/>
          <w:szCs w:val="14"/>
        </w:rPr>
        <w:tab/>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 xml:space="preserve">[__] Steel Magnolias, Moon </w:t>
      </w:r>
      <w:proofErr w:type="gramStart"/>
      <w:r w:rsidRPr="00550DAC">
        <w:rPr>
          <w:rFonts w:ascii="Arial" w:hAnsi="Arial" w:cs="Arial"/>
          <w:b/>
          <w:bCs/>
          <w:sz w:val="14"/>
          <w:szCs w:val="14"/>
        </w:rPr>
        <w:t>Over</w:t>
      </w:r>
      <w:proofErr w:type="gramEnd"/>
      <w:r w:rsidRPr="00550DAC">
        <w:rPr>
          <w:rFonts w:ascii="Arial" w:hAnsi="Arial" w:cs="Arial"/>
          <w:b/>
          <w:bCs/>
          <w:sz w:val="14"/>
          <w:szCs w:val="14"/>
        </w:rPr>
        <w:t xml:space="preserve"> Buffalo and (choose one) The </w:t>
      </w:r>
      <w:r w:rsidR="00460711">
        <w:rPr>
          <w:rFonts w:ascii="Arial" w:hAnsi="Arial" w:cs="Arial"/>
          <w:b/>
          <w:bCs/>
          <w:sz w:val="14"/>
          <w:szCs w:val="14"/>
        </w:rPr>
        <w:t>Addams</w:t>
      </w:r>
      <w:r w:rsidRPr="00550DAC">
        <w:rPr>
          <w:rFonts w:ascii="Arial" w:hAnsi="Arial" w:cs="Arial"/>
          <w:b/>
          <w:bCs/>
          <w:sz w:val="14"/>
          <w:szCs w:val="14"/>
        </w:rPr>
        <w:t xml:space="preserve"> Family ___, Mary Poppins ___ </w:t>
      </w: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w:t>
      </w:r>
      <w:r w:rsidRPr="00550DAC">
        <w:rPr>
          <w:rFonts w:ascii="Arial" w:hAnsi="Arial" w:cs="Arial"/>
          <w:b/>
          <w:bCs/>
          <w:sz w:val="14"/>
          <w:szCs w:val="14"/>
        </w:rPr>
        <w:tab/>
      </w:r>
      <w:r>
        <w:rPr>
          <w:rFonts w:ascii="Arial" w:hAnsi="Arial" w:cs="Arial"/>
          <w:b/>
          <w:bCs/>
          <w:sz w:val="14"/>
          <w:szCs w:val="14"/>
        </w:rPr>
        <w:t>36</w:t>
      </w:r>
      <w:r w:rsidRPr="00550DAC">
        <w:rPr>
          <w:rFonts w:ascii="Arial" w:hAnsi="Arial" w:cs="Arial"/>
          <w:b/>
          <w:bCs/>
          <w:sz w:val="14"/>
          <w:szCs w:val="14"/>
        </w:rPr>
        <w:tab/>
      </w:r>
      <w:r w:rsidRPr="00550DAC">
        <w:rPr>
          <w:rFonts w:ascii="Arial" w:hAnsi="Arial" w:cs="Arial"/>
          <w:b/>
          <w:bCs/>
          <w:sz w:val="14"/>
          <w:szCs w:val="14"/>
        </w:rPr>
        <w:tab/>
        <w:t>$ _____</w:t>
      </w: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80256" behindDoc="0" locked="0" layoutInCell="1" allowOverlap="1">
                <wp:simplePos x="0" y="0"/>
                <wp:positionH relativeFrom="column">
                  <wp:posOffset>254000</wp:posOffset>
                </wp:positionH>
                <wp:positionV relativeFrom="paragraph">
                  <wp:posOffset>42545</wp:posOffset>
                </wp:positionV>
                <wp:extent cx="862965" cy="635"/>
                <wp:effectExtent l="0" t="0" r="0" b="0"/>
                <wp:wrapNone/>
                <wp:docPr id="4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20pt;margin-top:3.35pt;width:67.95pt;height:.0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RoNgIAAGEEAAAOAAAAZHJzL2Uyb0RvYy54bWysVMGO2yAQvVfqPyDuie2s4ybWOquVnbSH&#10;7TbSbj+AAI5RMSAgcaKq/94BZ9Pd9lJV9QEPZubNm5mHb+9OvURHbp3QqsLZNMWIK6qZUPsKf33e&#10;TBYYOU8UI1IrXuEzd/hu9f7d7WBKPtOdloxbBCDKlYOpcOe9KZPE0Y73xE214QoOW2174mFr9wmz&#10;ZAD0XiazNC2SQVtmrKbcOfjajId4FfHbllP/pW0d90hWGLj5uNq47sKarG5JubfEdIJeaJB/YNET&#10;oSDpFaohnqCDFX9A9YJa7XTrp1T3iW5bQXmsAarJ0t+qeeqI4bEWaI4z1za5/wdLH49biwSrcF5g&#10;pEgPM7o/eB1To1k6Dx0ajCvBsVZbG2qkJ/VkHjT95pDSdUfUnkf357OB6CxEJG9CwsYZyLMbPmsG&#10;PgQyxHadWtujVgrzKQQGcGgJOsX5nK/z4SePKHxcFLNlMceIwlFxE6klpAwYIdJY5z9y3aNgVNh5&#10;S8S+87VWCmSg7YhPjg/OB4a/AkKw0hshZVSDVGio8HI+m0dCTkvBwmFwc3a/q6VFRxL0FJ9YLpy8&#10;dgsMGuK60Y+BNQrN6oNiMUnHCVtfbE+EHG0gJVXIAxUDzYs1Cun7Ml2uF+tFPslnxXqSp00zud/U&#10;+aTYZB/mzU1T1032I1DO8rITjHEVWL+IOsv/TjSX6zXK8Srra3uSt+ixj0D25R1Jx+GHeY/K2Wl2&#10;3toXUYCOo/PlzoWL8noP9us/w+onAAAA//8DAFBLAwQUAAYACAAAACEAOZLUO9wAAAAGAQAADwAA&#10;AGRycy9kb3ducmV2LnhtbEyPzU7DMBCE75V4B2uRuLVOgf4Q4lQVAnHh0Kb0wG0bL0mEvY5ipwlv&#10;j3uix9GMZr7JNqM14kydbxwrmM8SEMSl0w1XCj4Pb9M1CB+QNRrHpOCXPGzym0mGqXYD7+lchErE&#10;EvYpKqhDaFMpfVmTRT9zLXH0vl1nMUTZVVJ3OMRya+R9kiylxYbjQo0tvdRU/hS9VfCwffXF0Ldm&#10;fjwiHt6/qsVHv1Pq7nbcPoMINIb/MFzwIzrkkenketZeGAWPSbwSFCxXIC72avEE4hT1GmSeyWv8&#10;/A8AAP//AwBQSwECLQAUAAYACAAAACEAtoM4kv4AAADhAQAAEwAAAAAAAAAAAAAAAAAAAAAAW0Nv&#10;bnRlbnRfVHlwZXNdLnhtbFBLAQItABQABgAIAAAAIQA4/SH/1gAAAJQBAAALAAAAAAAAAAAAAAAA&#10;AC8BAABfcmVscy8ucmVsc1BLAQItABQABgAIAAAAIQDvcfRoNgIAAGEEAAAOAAAAAAAAAAAAAAAA&#10;AC4CAABkcnMvZTJvRG9jLnhtbFBLAQItABQABgAIAAAAIQA5ktQ73AAAAAYBAAAPAAAAAAAAAAAA&#10;AAAAAJAEAABkcnMvZG93bnJldi54bWxQSwUGAAAAAAQABADzAAAAmQUAAAAA&#10;">
                <v:stroke dashstyle="dash"/>
              </v:shape>
            </w:pict>
          </mc:Fallback>
        </mc:AlternateContent>
      </w: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79232" behindDoc="0" locked="0" layoutInCell="1" allowOverlap="1">
                <wp:simplePos x="0" y="0"/>
                <wp:positionH relativeFrom="column">
                  <wp:posOffset>284480</wp:posOffset>
                </wp:positionH>
                <wp:positionV relativeFrom="paragraph">
                  <wp:posOffset>96520</wp:posOffset>
                </wp:positionV>
                <wp:extent cx="802640" cy="14795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07B" w:rsidRPr="0010432A" w:rsidRDefault="001A007B" w:rsidP="001A007B">
                            <w:pPr>
                              <w:rPr>
                                <w:b/>
                                <w:sz w:val="16"/>
                                <w:szCs w:val="16"/>
                              </w:rPr>
                            </w:pPr>
                            <w:r w:rsidRPr="0010432A">
                              <w:rPr>
                                <w:b/>
                                <w:sz w:val="16"/>
                                <w:szCs w:val="16"/>
                              </w:rPr>
                              <w:t>2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4pt;margin-top:7.6pt;width:63.2pt;height:1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RffAIAAAYFAAAOAAAAZHJzL2Uyb0RvYy54bWysVNuO2yAQfa/Uf0C8Z32pk42tdVabbFNV&#10;2l6k3X4AARyjYqBAYm+r/nsHHO+lF6mq6gc8wHCYmXOGi8uhk+jIrRNa1Tg7SzHiimom1L7Gn+62&#10;syVGzhPFiNSK1/ieO3y5evniojcVz3WrJeMWAYhyVW9q3HpvqiRxtOUdcWfacAWbjbYd8TC1+4RZ&#10;0gN6J5M8TRdJry0zVlPuHKxej5t4FfGbhlP/oWkc90jWGGLzcbRx3IUxWV2Qam+JaQU9hUH+IYqO&#10;CAWXPkBdE0/QwYpfoDpBrXa68WdUd4luGkF5zAGyydKfsrltieExFyiOMw9lcv8Plr4/frRIsBoX&#10;c4wU6YCjOz54tNYDykN5euMq8Lo14OcHWAaaY6rO3Gj62SGlNy1Re35lre5bThiEl4WTyZOjI44L&#10;ILv+nWZwDTl4HYGGxnahdlANBOhA0/0DNSEUCovLNF8UsENhKyvOy/k83kCq6bCxzr/hukPBqLEF&#10;5iM4Od44H4Ih1eQS7nJaCrYVUsaJ3e820qIjAZVs43dCf+YmVXBWOhwbEccViBHuCHsh2sj6tzLL&#10;i3Sdl7PtYnk+K7bFfFaep8tZmpXrcpEWZXG9/R4CzIqqFYxxdSMUnxSYFX/H8KkXRu1EDaK+xuU8&#10;n48M/THJNH6/S7ITHhpSii7UPHzBiVSB19eKRdsTIUc7eR5+rDLUYPrHqkQVBOJHCfhhN0S9vQrA&#10;QSE7ze5BFlYDbcAwPCZgtNp+xaiHxqyx+3IglmMk3yqQVujiybCTsZsMoigcrbHHaDQ3fuz2g7Fi&#10;3wLyKF6lr0B+jYjSeIziJFpotpjD6WEI3fx0Hr0en6/VDwAAAP//AwBQSwMEFAAGAAgAAAAhADo/&#10;EYveAAAACAEAAA8AAABkcnMvZG93bnJldi54bWxMj0FPwzAMhe9I/IfISFwQS1e2MZWmE2xwG4eN&#10;aeesMW1F41RJunb/Hu8ENz8/673P+Wq0rTijD40jBdNJAgKpdKahSsHh6+NxCSJETUa3jlDBBQOs&#10;itubXGfGDbTD8z5WgkMoZFpBHWOXSRnKGq0OE9chsfftvNWRpa+k8XrgcNvKNEkW0uqGuKHWHa5r&#10;LH/2vVWw2Ph+2NH6YXN43+rPrkqPb5ejUvd34+sLiIhj/DuGKz6jQ8FMJ9eTCaJVMJsxeeT9PAVx&#10;9Z+nPJwUPC3nIItc/n+g+AUAAP//AwBQSwECLQAUAAYACAAAACEAtoM4kv4AAADhAQAAEwAAAAAA&#10;AAAAAAAAAAAAAAAAW0NvbnRlbnRfVHlwZXNdLnhtbFBLAQItABQABgAIAAAAIQA4/SH/1gAAAJQB&#10;AAALAAAAAAAAAAAAAAAAAC8BAABfcmVscy8ucmVsc1BLAQItABQABgAIAAAAIQAuPkRffAIAAAYF&#10;AAAOAAAAAAAAAAAAAAAAAC4CAABkcnMvZTJvRG9jLnhtbFBLAQItABQABgAIAAAAIQA6PxGL3gAA&#10;AAgBAAAPAAAAAAAAAAAAAAAAANYEAABkcnMvZG93bnJldi54bWxQSwUGAAAAAAQABADzAAAA4QUA&#10;AAAA&#10;" stroked="f">
                <v:textbox inset="0,0,0,0">
                  <w:txbxContent>
                    <w:p w:rsidR="001A007B" w:rsidRPr="0010432A" w:rsidRDefault="001A007B" w:rsidP="001A007B">
                      <w:pPr>
                        <w:rPr>
                          <w:b/>
                          <w:sz w:val="16"/>
                          <w:szCs w:val="16"/>
                        </w:rPr>
                      </w:pPr>
                      <w:r w:rsidRPr="0010432A">
                        <w:rPr>
                          <w:b/>
                          <w:sz w:val="16"/>
                          <w:szCs w:val="16"/>
                        </w:rPr>
                        <w:t>2 Show Options</w:t>
                      </w:r>
                    </w:p>
                  </w:txbxContent>
                </v:textbox>
              </v:shape>
            </w:pict>
          </mc:Fallback>
        </mc:AlternateConten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 xml:space="preserve">[__] The </w:t>
      </w:r>
      <w:r>
        <w:rPr>
          <w:rFonts w:ascii="Arial" w:hAnsi="Arial" w:cs="Arial"/>
          <w:b/>
          <w:bCs/>
          <w:sz w:val="14"/>
          <w:szCs w:val="14"/>
        </w:rPr>
        <w:t>Addams</w:t>
      </w:r>
      <w:r w:rsidR="001A007B" w:rsidRPr="00550DAC">
        <w:rPr>
          <w:rFonts w:ascii="Arial" w:hAnsi="Arial" w:cs="Arial"/>
          <w:b/>
          <w:bCs/>
          <w:sz w:val="14"/>
          <w:szCs w:val="14"/>
        </w:rPr>
        <w:t xml:space="preserve"> Family and Mary Poppins</w: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34</w:t>
      </w:r>
    </w:p>
    <w:p w:rsidR="001A007B"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 xml:space="preserve">[__] </w:t>
      </w:r>
      <w:r>
        <w:rPr>
          <w:rFonts w:ascii="Arial" w:hAnsi="Arial" w:cs="Arial"/>
          <w:b/>
          <w:bCs/>
          <w:sz w:val="14"/>
          <w:szCs w:val="14"/>
        </w:rPr>
        <w:t>(</w:t>
      </w:r>
      <w:r w:rsidRPr="00550DAC">
        <w:rPr>
          <w:rFonts w:ascii="Arial" w:hAnsi="Arial" w:cs="Arial"/>
          <w:b/>
          <w:bCs/>
          <w:sz w:val="14"/>
          <w:szCs w:val="14"/>
        </w:rPr>
        <w:t xml:space="preserve">The </w:t>
      </w:r>
      <w:r w:rsidR="00460711">
        <w:rPr>
          <w:rFonts w:ascii="Arial" w:hAnsi="Arial" w:cs="Arial"/>
          <w:b/>
          <w:bCs/>
          <w:sz w:val="14"/>
          <w:szCs w:val="14"/>
        </w:rPr>
        <w:t>Addams</w:t>
      </w:r>
      <w:r w:rsidRPr="00550DAC">
        <w:rPr>
          <w:rFonts w:ascii="Arial" w:hAnsi="Arial" w:cs="Arial"/>
          <w:b/>
          <w:bCs/>
          <w:sz w:val="14"/>
          <w:szCs w:val="14"/>
        </w:rPr>
        <w:t xml:space="preserve"> Family ____ or Mary Poppins</w:t>
      </w:r>
      <w:r>
        <w:rPr>
          <w:rFonts w:ascii="Arial" w:hAnsi="Arial" w:cs="Arial"/>
          <w:b/>
          <w:bCs/>
          <w:sz w:val="14"/>
          <w:szCs w:val="14"/>
        </w:rPr>
        <w:t xml:space="preserve"> ____)</w:t>
      </w:r>
      <w:r w:rsidRPr="00550DAC">
        <w:rPr>
          <w:rFonts w:ascii="Arial" w:hAnsi="Arial" w:cs="Arial"/>
          <w:b/>
          <w:bCs/>
          <w:sz w:val="14"/>
          <w:szCs w:val="14"/>
        </w:rPr>
        <w:t xml:space="preserve"> and </w:t>
      </w:r>
      <w:r>
        <w:rPr>
          <w:rFonts w:ascii="Arial" w:hAnsi="Arial" w:cs="Arial"/>
          <w:b/>
          <w:bCs/>
          <w:sz w:val="14"/>
          <w:szCs w:val="14"/>
        </w:rPr>
        <w:t>(</w:t>
      </w:r>
      <w:r w:rsidRPr="00550DAC">
        <w:rPr>
          <w:rFonts w:ascii="Arial" w:hAnsi="Arial" w:cs="Arial"/>
          <w:b/>
          <w:bCs/>
          <w:sz w:val="14"/>
          <w:szCs w:val="14"/>
        </w:rPr>
        <w:t>Steel Magnolias___</w:t>
      </w:r>
      <w:r>
        <w:rPr>
          <w:rFonts w:ascii="Arial" w:hAnsi="Arial" w:cs="Arial"/>
          <w:b/>
          <w:bCs/>
          <w:sz w:val="14"/>
          <w:szCs w:val="14"/>
        </w:rPr>
        <w:t xml:space="preserve"> or</w:t>
      </w:r>
      <w:r w:rsidRPr="00550DAC">
        <w:rPr>
          <w:rFonts w:ascii="Arial" w:hAnsi="Arial" w:cs="Arial"/>
          <w:b/>
          <w:bCs/>
          <w:sz w:val="14"/>
          <w:szCs w:val="14"/>
        </w:rPr>
        <w:t xml:space="preserve"> Moon Over Buffalo___</w:t>
      </w:r>
      <w:r>
        <w:rPr>
          <w:rFonts w:ascii="Arial" w:hAnsi="Arial" w:cs="Arial"/>
          <w:b/>
          <w:bCs/>
          <w:sz w:val="14"/>
          <w:szCs w:val="14"/>
        </w:rPr>
        <w:t>)</w:t>
      </w: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w:t>
      </w:r>
      <w:r w:rsidRPr="00550DAC">
        <w:rPr>
          <w:rFonts w:ascii="Arial" w:hAnsi="Arial" w:cs="Arial"/>
          <w:b/>
          <w:bCs/>
          <w:sz w:val="14"/>
          <w:szCs w:val="14"/>
        </w:rPr>
        <w:tab/>
      </w:r>
      <w:r>
        <w:rPr>
          <w:rFonts w:ascii="Arial" w:hAnsi="Arial" w:cs="Arial"/>
          <w:b/>
          <w:bCs/>
          <w:sz w:val="14"/>
          <w:szCs w:val="14"/>
        </w:rPr>
        <w:t>28</w:t>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[__] Steel Magnolias and Moon over Buffalo</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w:t>
      </w:r>
      <w:r>
        <w:rPr>
          <w:rFonts w:ascii="Arial" w:hAnsi="Arial" w:cs="Arial"/>
          <w:b/>
          <w:bCs/>
          <w:sz w:val="14"/>
          <w:szCs w:val="14"/>
        </w:rPr>
        <w:tab/>
        <w:t>21</w:t>
      </w:r>
    </w:p>
    <w:p w:rsidR="00107FB3" w:rsidRPr="00ED08DF" w:rsidRDefault="00460711" w:rsidP="004A14E5">
      <w:pPr>
        <w:tabs>
          <w:tab w:val="left" w:pos="900"/>
          <w:tab w:val="left" w:pos="1080"/>
          <w:tab w:val="left" w:pos="1260"/>
          <w:tab w:val="left" w:pos="1980"/>
          <w:tab w:val="left" w:pos="9540"/>
          <w:tab w:val="decimal" w:pos="9900"/>
          <w:tab w:val="left" w:pos="10170"/>
          <w:tab w:val="decimal" w:pos="10530"/>
          <w:tab w:val="left" w:pos="10620"/>
        </w:tabs>
        <w:jc w:val="both"/>
        <w:rPr>
          <w:rFonts w:ascii="Arial" w:hAnsi="Arial" w:cs="Arial"/>
          <w:b/>
          <w:bCs/>
          <w:sz w:val="12"/>
          <w:szCs w:val="12"/>
        </w:rPr>
      </w:pPr>
      <w:r>
        <w:rPr>
          <w:rFonts w:ascii="Arial" w:hAnsi="Arial" w:cs="Arial"/>
          <w:b/>
          <w:bCs/>
          <w:noProof/>
          <w:sz w:val="12"/>
          <w:szCs w:val="12"/>
        </w:rPr>
        <mc:AlternateContent>
          <mc:Choice Requires="wps">
            <w:drawing>
              <wp:anchor distT="0" distB="0" distL="114300" distR="114300" simplePos="0" relativeHeight="251647488" behindDoc="1" locked="0" layoutInCell="1" allowOverlap="1">
                <wp:simplePos x="0" y="0"/>
                <wp:positionH relativeFrom="column">
                  <wp:posOffset>19685</wp:posOffset>
                </wp:positionH>
                <wp:positionV relativeFrom="paragraph">
                  <wp:posOffset>78740</wp:posOffset>
                </wp:positionV>
                <wp:extent cx="7267575" cy="879475"/>
                <wp:effectExtent l="0" t="0" r="0" b="0"/>
                <wp:wrapNone/>
                <wp:docPr id="4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8794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1.55pt;margin-top:6.2pt;width:572.25pt;height:6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z1MQIAAFwEAAAOAAAAZHJzL2Uyb0RvYy54bWysVFGP0zAMfkfiP0R5Z92m7nar1p1OO4aQ&#10;Du7EwQ/w0nSNSJPgZOvGr8dJe2ODN0Qfoji2P9uf7S7vjq1mB4leWVPyyWjMmTTCVsrsSv7t6+bd&#10;LWc+gKlAWyNLfpKe363evll2rpBT21hdSWQEYnzRuZI3Ibgiy7xoZAt+ZJ00pKwtthBIxF1WIXSE&#10;3upsOh7fZJ3FyqEV0nt6feiVfJXw61qK8FTXXgamS065hXRiOrfxzFZLKHYIrlFiSAP+IYsWlKGg&#10;Z6gHCMD2qP6CapVA620dRsK2ma1rJWSqgaqZjP+o5qUBJ1MtRI53Z5r8/4MVnw/PyFRV8jznzEBL&#10;PfpCrIHZackm+TQy1DlfkOGLe8ZYo3ePVnz3zNh1Q3byHtF2jYSK8ppE++zKIQqeXNm2+2Qrwod9&#10;sImsY41tBCQa2DH15HTuiTwGJuhxPr2Zz+YzzgTpbueLnO4xBBSv3g59+CBty+Kl5EjZJ3Q4PPrQ&#10;m76apOytVtVGaZ0E3G3XGtkBaD426et9tWugf00zQuF8b5pC+0sMbVhX8sVsOkuuV7rBaUAax2/I&#10;/sqsVYG2QKuWSjwbQRE5fW8qqgGKAEr3d8pFm4HkyGvfn62tTsQx2n7EaSXp0lj8yVlH411y/2MP&#10;KDnTHw31aTHJ87gPSchn8ykJeKnZXmrACIIqeeCsv65Dv0N7h2rXUKRJqt3Ye+ptrRLtse99VkOy&#10;NMKJvWHd4o5cysnq909h9QsAAP//AwBQSwMEFAAGAAgAAAAhAOyHVF3fAAAACQEAAA8AAABkcnMv&#10;ZG93bnJldi54bWxMj0FPwkAQhe8m/ofNmHgxsG2FUmq3BDWeDAdB70N3bBu6s7W7QPn3Lie9zcx7&#10;efO9YjWaTpxocK1lBfE0AkFcWd1yreBz9zbJQDiPrLGzTAou5GBV3t4UmGt75g86bX0tQgi7HBU0&#10;3ve5lK5qyKCb2p44aN92MOjDOtRSD3gO4aaTSRSl0mDL4UODPb00VB22R6Pga/7wun6/bDa4NMlz&#10;lh1+FjJFpe7vxvUTCE+j/zPDFT+gQxmY9vbI2olOwWMcjOGczEBc5Xi2SEHswzSPliDLQv5vUP4C&#10;AAD//wMAUEsBAi0AFAAGAAgAAAAhALaDOJL+AAAA4QEAABMAAAAAAAAAAAAAAAAAAAAAAFtDb250&#10;ZW50X1R5cGVzXS54bWxQSwECLQAUAAYACAAAACEAOP0h/9YAAACUAQAACwAAAAAAAAAAAAAAAAAv&#10;AQAAX3JlbHMvLnJlbHNQSwECLQAUAAYACAAAACEAECo89TECAABcBAAADgAAAAAAAAAAAAAAAAAu&#10;AgAAZHJzL2Uyb0RvYy54bWxQSwECLQAUAAYACAAAACEA7IdUXd8AAAAJAQAADwAAAAAAAAAAAAAA&#10;AACLBAAAZHJzL2Rvd25yZXYueG1sUEsFBgAAAAAEAAQA8wAAAJcFAAAAAA==&#10;">
                <v:fill opacity="0"/>
              </v:rect>
            </w:pict>
          </mc:Fallback>
        </mc:AlternateContent>
      </w:r>
    </w:p>
    <w:p w:rsidR="001A007B" w:rsidRPr="00550DAC" w:rsidRDefault="00460711" w:rsidP="001A007B">
      <w:pPr>
        <w:tabs>
          <w:tab w:val="left" w:pos="540"/>
          <w:tab w:val="left" w:pos="900"/>
          <w:tab w:val="left" w:pos="1080"/>
          <w:tab w:val="left" w:pos="1800"/>
          <w:tab w:val="left" w:pos="9540"/>
          <w:tab w:val="left" w:pos="10080"/>
          <w:tab w:val="decimal" w:pos="10530"/>
          <w:tab w:val="left" w:pos="10620"/>
        </w:tabs>
        <w:ind w:firstLine="540"/>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82304" behindDoc="0" locked="0" layoutInCell="1" allowOverlap="1">
                <wp:simplePos x="0" y="0"/>
                <wp:positionH relativeFrom="column">
                  <wp:posOffset>49530</wp:posOffset>
                </wp:positionH>
                <wp:positionV relativeFrom="paragraph">
                  <wp:posOffset>123190</wp:posOffset>
                </wp:positionV>
                <wp:extent cx="262255" cy="0"/>
                <wp:effectExtent l="0" t="0" r="0" b="0"/>
                <wp:wrapNone/>
                <wp:docPr id="43"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3.9pt;margin-top:9.7pt;width:20.65pt;height:0;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0XJwIAAEcEAAAOAAAAZHJzL2Uyb0RvYy54bWysU9uO2jAQfa/Uf7D8DrlsYCEirFYJtA/b&#10;Fmm3H2Bsh1h1bMv2ElDVf+/YXMq2L1VVHsw4M3PmzMzx4uHQS7Tn1gmtKpyNU4y4opoJtavw15f1&#10;aIaR80QxIrXiFT5yhx+W798tBlPyXHdaMm4RgChXDqbCnfemTBJHO94TN9aGK3C22vbEw9XuEmbJ&#10;AOi9TPI0nSaDtsxYTblz8LU5OfEy4rctp/5L2zrukawwcPPxtPHchjNZLki5s8R0gp5pkH9g0ROh&#10;oOgVqiGeoFcr/oDqBbXa6daPqe4T3baC8tgDdJOlv3Xz3BHDYy8wHGeuY3L/D5Z+3m8sEqzCxR1G&#10;ivSwo8dXr2NplKf3YUKDcSUE1mpjQ4/0oJ7Nk6bfHFK67oja8Rj+cjSQnYWM5E1KuDgDdbbDJ80g&#10;hkCFOK5Da3vUSmE+hsQADiNBh7if43U//OARhY/5NM8nE4zoxZWQMiCEPGOd/8B1j4JRYectEbvO&#10;11opEIG2J3Syf3I+8PuVEJKVXgspoxakQkOF55N8Euk4LQULzhDm7G5bS4v2JKgp/mKz4LkNs/pV&#10;sQjWccJWZ9sTIU82FJcq4EFfQOdsneTyfZ7OV7PVrBgV+XQ1KtKmGT2u62I0XWf3k+auqesm+xGo&#10;ZUXZCca4Cuwu0s2Kv5PG+RGdRHcV73UMyVv0OC8ge/mPpOOKw1ZP+thqdtzYy+pBrTH4/LLCc7i9&#10;g337/pc/AQAA//8DAFBLAwQUAAYACAAAACEAjzKZmdgAAAAGAQAADwAAAGRycy9kb3ducmV2Lnht&#10;bEyOy0rEQBBF94L/0JTgzumMhHnEdAYRFBcScNR9TbpMounqmO5JMn9viQtd3gf3nnw3u06NNITW&#10;s4HlIgFFXHnbcm3g9eX+agMqRGSLnWcycKIAu+L8LMfM+omfadzHWskIhwwNNDH2mdahashhWPie&#10;WLJ3PziMIoda2wEnGXedvk6SlXbYsjw02NNdQ9Xn/ugMfPH69JbqcfNRlnH18PhUM5WTMZcX8+0N&#10;qEhz/CvDD76gQyFMB39kG1RnYC3gUextCkridLsEdfjVusj1f/ziGwAA//8DAFBLAQItABQABgAI&#10;AAAAIQC2gziS/gAAAOEBAAATAAAAAAAAAAAAAAAAAAAAAABbQ29udGVudF9UeXBlc10ueG1sUEsB&#10;Ai0AFAAGAAgAAAAhADj9If/WAAAAlAEAAAsAAAAAAAAAAAAAAAAALwEAAF9yZWxzLy5yZWxzUEsB&#10;Ai0AFAAGAAgAAAAhAOBmrRcnAgAARwQAAA4AAAAAAAAAAAAAAAAALgIAAGRycy9lMm9Eb2MueG1s&#10;UEsBAi0AFAAGAAgAAAAhAI8ymZnYAAAABgEAAA8AAAAAAAAAAAAAAAAAgQQAAGRycy9kb3ducmV2&#10;LnhtbFBLBQYAAAAABAAEAPMAAACGBQAAAAA=&#10;"/>
            </w:pict>
          </mc:Fallback>
        </mc:AlternateContent>
      </w:r>
      <w:r w:rsidR="001A007B">
        <w:rPr>
          <w:rFonts w:ascii="Arial" w:hAnsi="Arial" w:cs="Arial"/>
          <w:b/>
          <w:bCs/>
          <w:sz w:val="14"/>
          <w:szCs w:val="14"/>
        </w:rPr>
        <w:t>FAMILY</w:t>
      </w:r>
      <w:r w:rsidR="001A007B" w:rsidRPr="00550DAC">
        <w:rPr>
          <w:rFonts w:ascii="Arial" w:hAnsi="Arial" w:cs="Arial"/>
          <w:b/>
          <w:bCs/>
          <w:sz w:val="14"/>
          <w:szCs w:val="14"/>
        </w:rPr>
        <w:tab/>
      </w:r>
      <w:r w:rsidR="00EB3E32">
        <w:rPr>
          <w:rFonts w:ascii="Arial" w:hAnsi="Arial" w:cs="Arial"/>
          <w:b/>
          <w:bCs/>
          <w:sz w:val="14"/>
          <w:szCs w:val="14"/>
        </w:rPr>
        <w:t>**</w:t>
      </w:r>
      <w:r w:rsidR="001A007B">
        <w:rPr>
          <w:rFonts w:ascii="Arial" w:hAnsi="Arial" w:cs="Arial"/>
          <w:b/>
          <w:bCs/>
          <w:sz w:val="14"/>
          <w:szCs w:val="14"/>
        </w:rPr>
        <w:tab/>
      </w:r>
      <w:r w:rsidR="001A007B" w:rsidRPr="00550DAC">
        <w:rPr>
          <w:rFonts w:ascii="Arial" w:hAnsi="Arial" w:cs="Arial"/>
          <w:b/>
          <w:bCs/>
          <w:sz w:val="14"/>
          <w:szCs w:val="14"/>
        </w:rPr>
        <w:t xml:space="preserve">[__] Full Season - The </w:t>
      </w:r>
      <w:r>
        <w:rPr>
          <w:rFonts w:ascii="Arial" w:hAnsi="Arial" w:cs="Arial"/>
          <w:b/>
          <w:bCs/>
          <w:sz w:val="14"/>
          <w:szCs w:val="14"/>
        </w:rPr>
        <w:t>Addams</w:t>
      </w:r>
      <w:r w:rsidR="001A007B" w:rsidRPr="00550DAC">
        <w:rPr>
          <w:rFonts w:ascii="Arial" w:hAnsi="Arial" w:cs="Arial"/>
          <w:b/>
          <w:bCs/>
          <w:sz w:val="14"/>
          <w:szCs w:val="14"/>
        </w:rPr>
        <w:t xml:space="preserve"> Family, Steel Magnolias, Moon Over Buffalo and Mary Poppins </w:t>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165</w:t>
      </w:r>
      <w:r w:rsidR="001A007B" w:rsidRPr="00550DAC">
        <w:rPr>
          <w:rFonts w:ascii="Arial" w:hAnsi="Arial" w:cs="Arial"/>
          <w:b/>
          <w:bCs/>
          <w:sz w:val="14"/>
          <w:szCs w:val="14"/>
        </w:rPr>
        <w:tab/>
      </w:r>
      <w:r w:rsidR="001A007B" w:rsidRPr="00550DAC">
        <w:rPr>
          <w:rFonts w:ascii="Arial" w:hAnsi="Arial" w:cs="Arial"/>
          <w:b/>
          <w:bCs/>
          <w:sz w:val="14"/>
          <w:szCs w:val="14"/>
        </w:rPr>
        <w:tab/>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81280" behindDoc="0" locked="0" layoutInCell="1" allowOverlap="1">
                <wp:simplePos x="0" y="0"/>
                <wp:positionH relativeFrom="column">
                  <wp:posOffset>284480</wp:posOffset>
                </wp:positionH>
                <wp:positionV relativeFrom="paragraph">
                  <wp:posOffset>75565</wp:posOffset>
                </wp:positionV>
                <wp:extent cx="802640" cy="14795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07B" w:rsidRPr="0010432A" w:rsidRDefault="001A007B" w:rsidP="001A007B">
                            <w:pPr>
                              <w:rPr>
                                <w:b/>
                                <w:sz w:val="16"/>
                                <w:szCs w:val="16"/>
                              </w:rPr>
                            </w:pPr>
                            <w:r w:rsidRPr="0010432A">
                              <w:rPr>
                                <w:b/>
                                <w:sz w:val="16"/>
                                <w:szCs w:val="16"/>
                              </w:rPr>
                              <w:t>3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2.4pt;margin-top:5.95pt;width:63.2pt;height:1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toewIAAAYFAAAOAAAAZHJzL2Uyb0RvYy54bWysVNuO2yAQfa/Uf0C8Z32Rk42tdVabbFNV&#10;2l6k3X4AARyjYqBAYm+r/fcOON5LL1JV1Q94gOEwM+cMF5dDJ9GRWye0qnF2lmLEFdVMqH2NP99t&#10;Z0uMnCeKEakVr/E9d/hy9frVRW8qnutWS8YtAhDlqt7UuPXeVEniaMs74s604Qo2G2074mFq9wmz&#10;pAf0TiZ5mi6SXltmrKbcOVi9HjfxKuI3Daf+Y9M47pGsMcTm42jjuAtjsrog1d4S0wp6CoP8QxQd&#10;EQoufYS6Jp6ggxW/QHWCWu1048+o7hLdNILymANkk6U/ZXPbEsNjLlAcZx7L5P4fLP1w/GSRYDUu&#10;cowU6YCjOz54tNYDykN5euMq8Lo14OcHWAaaY6rO3Gj6xSGlNy1Re35lre5bThiEl4WTybOjI44L&#10;ILv+vWZwDTl4HYGGxnahdlANBOhA0/0jNSEUCovLNF8UsENhKyvOy/k83kCq6bCxzr/lukPBqLEF&#10;5iM4Od44H4Ih1eQS7nJaCrYVUsaJ3e820qIjAZVs43dCf+EmVXBWOhwbEccViBHuCHsh2sj69zLL&#10;i3Sdl7PtYnk+K7bFfFaep8tZmpXrcpEWZXG9fQgBZkXVCsa4uhGKTwrMir9j+NQLo3aiBlFf43Ke&#10;z0eG/phkGr/fJdkJDw0pRRdqHr7gRKrA6xvFou2JkKOdvAw/VhlqMP1jVaIKAvGjBPywG0a9BeCg&#10;kJ1m9yALq4E2YBgeEzBabb9h1ENj1th9PRDLMZLvFEgrdPFk2MnYTQZRFI7W2GM0mhs/dvvBWLFv&#10;AXkUr9JXIL9GRGk8RXESLTRbzOH0MIRufj6PXk/P1+oHAAAA//8DAFBLAwQUAAYACAAAACEAsy5t&#10;Dd4AAAAIAQAADwAAAGRycy9kb3ducmV2LnhtbEyPwU7DMBBE70j8g7VIXBB1EkqBEKeCFm5waKl6&#10;3sZLEhGvI9tp0r/HPcFxZ0Yzb4vlZDpxJOdbywrSWQKCuLK65VrB7uv99hGED8gaO8uk4EQeluXl&#10;RYG5tiNv6LgNtYgl7HNU0ITQ51L6qiGDfmZ74uh9W2cwxNPVUjscY7npZJYkC2mw5bjQYE+rhqqf&#10;7WAULNZuGDe8ulnv3j7ws6+z/etpr9T11fTyDCLQFP7CcMaP6FBGpoMdWHvRKZjPI3mIevoE4uw/&#10;pBmIg4K7+wxkWcj/D5S/AAAA//8DAFBLAQItABQABgAIAAAAIQC2gziS/gAAAOEBAAATAAAAAAAA&#10;AAAAAAAAAAAAAABbQ29udGVudF9UeXBlc10ueG1sUEsBAi0AFAAGAAgAAAAhADj9If/WAAAAlAEA&#10;AAsAAAAAAAAAAAAAAAAALwEAAF9yZWxzLy5yZWxzUEsBAi0AFAAGAAgAAAAhAG4UO2h7AgAABgUA&#10;AA4AAAAAAAAAAAAAAAAALgIAAGRycy9lMm9Eb2MueG1sUEsBAi0AFAAGAAgAAAAhALMubQ3eAAAA&#10;CAEAAA8AAAAAAAAAAAAAAAAA1QQAAGRycy9kb3ducmV2LnhtbFBLBQYAAAAABAAEAPMAAADgBQAA&#10;AAA=&#10;" stroked="f">
                <v:textbox inset="0,0,0,0">
                  <w:txbxContent>
                    <w:p w:rsidR="001A007B" w:rsidRPr="0010432A" w:rsidRDefault="001A007B" w:rsidP="001A007B">
                      <w:pPr>
                        <w:rPr>
                          <w:b/>
                          <w:sz w:val="16"/>
                          <w:szCs w:val="16"/>
                        </w:rPr>
                      </w:pPr>
                      <w:r w:rsidRPr="0010432A">
                        <w:rPr>
                          <w:b/>
                          <w:sz w:val="16"/>
                          <w:szCs w:val="16"/>
                        </w:rPr>
                        <w:t>3 Show Options</w:t>
                      </w:r>
                    </w:p>
                  </w:txbxContent>
                </v:textbox>
              </v:shape>
            </w:pict>
          </mc:Fallback>
        </mc:AlternateConten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 xml:space="preserve">[__] The </w:t>
      </w:r>
      <w:r>
        <w:rPr>
          <w:rFonts w:ascii="Arial" w:hAnsi="Arial" w:cs="Arial"/>
          <w:b/>
          <w:bCs/>
          <w:sz w:val="14"/>
          <w:szCs w:val="14"/>
        </w:rPr>
        <w:t>Addams</w:t>
      </w:r>
      <w:r w:rsidR="001A007B" w:rsidRPr="00550DAC">
        <w:rPr>
          <w:rFonts w:ascii="Arial" w:hAnsi="Arial" w:cs="Arial"/>
          <w:b/>
          <w:bCs/>
          <w:sz w:val="14"/>
          <w:szCs w:val="14"/>
        </w:rPr>
        <w:t xml:space="preserve"> Family, Mary Poppins and (choose one) Steel Magnolias ___, Moon over Buffalo ___</w: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140</w:t>
      </w:r>
      <w:r w:rsidR="001A007B" w:rsidRPr="00550DAC">
        <w:rPr>
          <w:rFonts w:ascii="Arial" w:hAnsi="Arial" w:cs="Arial"/>
          <w:b/>
          <w:bCs/>
          <w:sz w:val="14"/>
          <w:szCs w:val="14"/>
        </w:rPr>
        <w:tab/>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 xml:space="preserve">[__] Steel Magnolias, Moon </w:t>
      </w:r>
      <w:proofErr w:type="gramStart"/>
      <w:r w:rsidRPr="00550DAC">
        <w:rPr>
          <w:rFonts w:ascii="Arial" w:hAnsi="Arial" w:cs="Arial"/>
          <w:b/>
          <w:bCs/>
          <w:sz w:val="14"/>
          <w:szCs w:val="14"/>
        </w:rPr>
        <w:t>Over</w:t>
      </w:r>
      <w:proofErr w:type="gramEnd"/>
      <w:r w:rsidRPr="00550DAC">
        <w:rPr>
          <w:rFonts w:ascii="Arial" w:hAnsi="Arial" w:cs="Arial"/>
          <w:b/>
          <w:bCs/>
          <w:sz w:val="14"/>
          <w:szCs w:val="14"/>
        </w:rPr>
        <w:t xml:space="preserve"> Buffalo and (choose one) The </w:t>
      </w:r>
      <w:r w:rsidR="00460711">
        <w:rPr>
          <w:rFonts w:ascii="Arial" w:hAnsi="Arial" w:cs="Arial"/>
          <w:b/>
          <w:bCs/>
          <w:sz w:val="14"/>
          <w:szCs w:val="14"/>
        </w:rPr>
        <w:t>Addams</w:t>
      </w:r>
      <w:r w:rsidRPr="00550DAC">
        <w:rPr>
          <w:rFonts w:ascii="Arial" w:hAnsi="Arial" w:cs="Arial"/>
          <w:b/>
          <w:bCs/>
          <w:sz w:val="14"/>
          <w:szCs w:val="14"/>
        </w:rPr>
        <w:t xml:space="preserve"> Family ___, Mary Poppins ___ </w:t>
      </w: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w:t>
      </w:r>
      <w:r w:rsidRPr="00550DAC">
        <w:rPr>
          <w:rFonts w:ascii="Arial" w:hAnsi="Arial" w:cs="Arial"/>
          <w:b/>
          <w:bCs/>
          <w:sz w:val="14"/>
          <w:szCs w:val="14"/>
        </w:rPr>
        <w:tab/>
      </w:r>
      <w:r>
        <w:rPr>
          <w:rFonts w:ascii="Arial" w:hAnsi="Arial" w:cs="Arial"/>
          <w:b/>
          <w:bCs/>
          <w:sz w:val="14"/>
          <w:szCs w:val="14"/>
        </w:rPr>
        <w:t>120</w:t>
      </w:r>
      <w:r w:rsidRPr="00550DAC">
        <w:rPr>
          <w:rFonts w:ascii="Arial" w:hAnsi="Arial" w:cs="Arial"/>
          <w:b/>
          <w:bCs/>
          <w:sz w:val="14"/>
          <w:szCs w:val="14"/>
        </w:rPr>
        <w:tab/>
      </w:r>
      <w:r w:rsidRPr="00550DAC">
        <w:rPr>
          <w:rFonts w:ascii="Arial" w:hAnsi="Arial" w:cs="Arial"/>
          <w:b/>
          <w:bCs/>
          <w:sz w:val="14"/>
          <w:szCs w:val="14"/>
        </w:rPr>
        <w:tab/>
        <w:t>$ _____</w:t>
      </w: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noProof/>
          <w:sz w:val="14"/>
          <w:szCs w:val="14"/>
        </w:rPr>
        <mc:AlternateContent>
          <mc:Choice Requires="wps">
            <w:drawing>
              <wp:anchor distT="0" distB="0" distL="114300" distR="114300" simplePos="0" relativeHeight="251684352" behindDoc="0" locked="0" layoutInCell="1" allowOverlap="1">
                <wp:simplePos x="0" y="0"/>
                <wp:positionH relativeFrom="column">
                  <wp:posOffset>254000</wp:posOffset>
                </wp:positionH>
                <wp:positionV relativeFrom="paragraph">
                  <wp:posOffset>42545</wp:posOffset>
                </wp:positionV>
                <wp:extent cx="862965" cy="635"/>
                <wp:effectExtent l="0" t="0" r="0" b="0"/>
                <wp:wrapNone/>
                <wp:docPr id="41"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20pt;margin-top:3.35pt;width:67.95pt;height:.0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4FNgIAAGEEAAAOAAAAZHJzL2Uyb0RvYy54bWysVMGO2jAQvVfqP1i+QxI2UIgIq1UC7WG7&#10;RdrtBxjbIVYd27INAVX9944dli3tpaqagzOO38y8mXnO8v7USXTk1gmtSpyNU4y4opoJtS/x15fN&#10;aI6R80QxIrXiJT5zh+9X798te1PwiW61ZNwiCKJc0ZsSt96bIkkcbXlH3FgbruCw0bYjHrZ2nzBL&#10;eojeyWSSprOk15YZqyl3Dr7WwyFexfhNw6n/0jSOeyRLDNx8XG1cd2FNVktS7C0xraAXGuQfWHRE&#10;KEh6DVUTT9DBij9CdYJa7XTjx1R3iW4aQXmsAarJ0t+qeW6J4bEWaI4z1za5/xeWPh23FglW4jzD&#10;SJEOZvRw8DqmRpN0ETrUG1cAsFJbG2qkJ/VsHjX95pDSVUvUnkf4y9mAdxY8khuXsHEG8uz6z5oB&#10;hkCG2K5TYzvUSGE+BccQHFqCTnE+5+t8+MkjCh/ns8liNsWIwtHsbhoTkSLECJ7GOv+R6w4Fo8TO&#10;WyL2ra+0UiADbYf45PjofGD45hCcld4IKaMapEJ9iRfTyTQScloKFg4DzNn9rpIWHUnQU3wuLG5g&#10;gUFNXDvgGFgBRQqrD4pFq+WErS+2J0IONpCSKgChYqB5sQYhfV+ki/V8Pc9H+WS2HuVpXY8eNlU+&#10;mm2yD9P6rq6qOvsRKGd50QrGuAqsX0Wd5X8nmsv1GuR4lfW1Pclt9NhHIPv6jqTj8MO8B+XsNDtv&#10;bWh50AHoOIIvdy5clF/3EfX2Z1j9BAAA//8DAFBLAwQUAAYACAAAACEAOZLUO9wAAAAGAQAADwAA&#10;AGRycy9kb3ducmV2LnhtbEyPzU7DMBCE75V4B2uRuLVOgf4Q4lQVAnHh0Kb0wG0bL0mEvY5ipwlv&#10;j3uix9GMZr7JNqM14kydbxwrmM8SEMSl0w1XCj4Pb9M1CB+QNRrHpOCXPGzym0mGqXYD7+lchErE&#10;EvYpKqhDaFMpfVmTRT9zLXH0vl1nMUTZVVJ3OMRya+R9kiylxYbjQo0tvdRU/hS9VfCwffXF0Ldm&#10;fjwiHt6/qsVHv1Pq7nbcPoMINIb/MFzwIzrkkenketZeGAWPSbwSFCxXIC72avEE4hT1GmSeyWv8&#10;/A8AAP//AwBQSwECLQAUAAYACAAAACEAtoM4kv4AAADhAQAAEwAAAAAAAAAAAAAAAAAAAAAAW0Nv&#10;bnRlbnRfVHlwZXNdLnhtbFBLAQItABQABgAIAAAAIQA4/SH/1gAAAJQBAAALAAAAAAAAAAAAAAAA&#10;AC8BAABfcmVscy8ucmVsc1BLAQItABQABgAIAAAAIQDn6s4FNgIAAGEEAAAOAAAAAAAAAAAAAAAA&#10;AC4CAABkcnMvZTJvRG9jLnhtbFBLAQItABQABgAIAAAAIQA5ktQ73AAAAAYBAAAPAAAAAAAAAAAA&#10;AAAAAJAEAABkcnMvZG93bnJldi54bWxQSwUGAAAAAAQABADzAAAAmQUAAAAA&#10;">
                <v:stroke dashstyle="dash"/>
              </v:shape>
            </w:pict>
          </mc:Fallback>
        </mc:AlternateContent>
      </w:r>
    </w:p>
    <w:p w:rsidR="001A007B" w:rsidRPr="00550DAC" w:rsidRDefault="00460711"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83328" behindDoc="0" locked="0" layoutInCell="1" allowOverlap="1">
                <wp:simplePos x="0" y="0"/>
                <wp:positionH relativeFrom="column">
                  <wp:posOffset>284480</wp:posOffset>
                </wp:positionH>
                <wp:positionV relativeFrom="paragraph">
                  <wp:posOffset>96520</wp:posOffset>
                </wp:positionV>
                <wp:extent cx="802640" cy="14795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07B" w:rsidRPr="0010432A" w:rsidRDefault="001A007B" w:rsidP="001A007B">
                            <w:pPr>
                              <w:rPr>
                                <w:b/>
                                <w:sz w:val="16"/>
                                <w:szCs w:val="16"/>
                              </w:rPr>
                            </w:pPr>
                            <w:r w:rsidRPr="0010432A">
                              <w:rPr>
                                <w:b/>
                                <w:sz w:val="16"/>
                                <w:szCs w:val="16"/>
                              </w:rPr>
                              <w:t>2 Show Options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4pt;margin-top:7.6pt;width:63.2pt;height:11.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tNegIAAAYFAAAOAAAAZHJzL2Uyb0RvYy54bWysVNuO2yAQfa/Uf0C8Z32Rk42tdVabbFNV&#10;2l6k3X4AARyjYqBAYm+r/fcOON5LL1JV1Q94gOFwZuYMF5dDJ9GRWye0qnF2lmLEFdVMqH2NP99t&#10;Z0uMnCeKEakVr/E9d/hy9frVRW8qnutWS8YtAhDlqt7UuPXeVEniaMs74s604Qo2G2074mFq9wmz&#10;pAf0TiZ5mi6SXltmrKbcOVi9HjfxKuI3Daf+Y9M47pGsMXDzcbRx3IUxWV2Qam+JaQU90SD/wKIj&#10;QsGlj1DXxBN0sOIXqE5Qq51u/BnVXaKbRlAeY4BosvSnaG5bYniMBZLjzGOa3P+DpR+OnywSrMYF&#10;pEeRDmp0xweP1npAeUhPb1wFXrcG/PwAy1DmGKozN5p+cUjpTUvUnl9Zq/uWEwb0snAyeXZ0xHEB&#10;ZNe/1wyuIQevI9DQ2C7kDrKBAB143D+WJlChsLhM80VgSGErK87L+TzeQKrpsLHOv+W6Q8GosYXK&#10;R3ByvHE+kCHV5BLucloKthVSxond7zbSoiMBlWzjd0J/4SZVcFY6HBsRxxXgCHeEvcA2Vv17meVF&#10;us7L2XaxPJ8V22I+K8/T5SzNynW5SIuyuN4+BIJZUbWCMa5uhOKTArPi7yp86oVRO1GDqK9xOc/n&#10;Y4X+GGQav98F2QkPDSlFF3IevuBEqlDXN4pF2xMhRzt5ST9mGXIw/WNWogpC4UcJ+GE3RL3FAgaF&#10;7DS7B1lYDWWDCsNjAkar7TeMemjMGruvB2I5RvKdAmmBi58MOxm7ySCKwtEae4xGc+PHbj8YK/Yt&#10;II/iVfoK5NeIKI0nFifRQrPFGE4PQ+jm5/Po9fR8rX4AAAD//wMAUEsDBBQABgAIAAAAIQA6PxGL&#10;3gAAAAgBAAAPAAAAZHJzL2Rvd25yZXYueG1sTI9BT8MwDIXvSPyHyEhcEEtXtjGVphNscBuHjWnn&#10;rDFtReNUSbp2/x7vBDc/P+u9z/lqtK04ow+NIwXTSQICqXSmoUrB4evjcQkiRE1Gt45QwQUDrIrb&#10;m1xnxg20w/M+VoJDKGRaQR1jl0kZyhqtDhPXIbH37bzVkaWvpPF64HDbyjRJFtLqhrih1h2uayx/&#10;9r1VsNj4ftjR+mFzeN/qz65Kj2+Xo1L3d+PrC4iIY/w7his+o0PBTCfXkwmiVTCbMXnk/TwFcfWf&#10;pzycFDwt5yCLXP5/oPgFAAD//wMAUEsBAi0AFAAGAAgAAAAhALaDOJL+AAAA4QEAABMAAAAAAAAA&#10;AAAAAAAAAAAAAFtDb250ZW50X1R5cGVzXS54bWxQSwECLQAUAAYACAAAACEAOP0h/9YAAACUAQAA&#10;CwAAAAAAAAAAAAAAAAAvAQAAX3JlbHMvLnJlbHNQSwECLQAUAAYACAAAACEAFhwLTXoCAAAGBQAA&#10;DgAAAAAAAAAAAAAAAAAuAgAAZHJzL2Uyb0RvYy54bWxQSwECLQAUAAYACAAAACEAOj8Ri94AAAAI&#10;AQAADwAAAAAAAAAAAAAAAADUBAAAZHJzL2Rvd25yZXYueG1sUEsFBgAAAAAEAAQA8wAAAN8FAAAA&#10;AA==&#10;" stroked="f">
                <v:textbox inset="0,0,0,0">
                  <w:txbxContent>
                    <w:p w:rsidR="001A007B" w:rsidRPr="0010432A" w:rsidRDefault="001A007B" w:rsidP="001A007B">
                      <w:pPr>
                        <w:rPr>
                          <w:b/>
                          <w:sz w:val="16"/>
                          <w:szCs w:val="16"/>
                        </w:rPr>
                      </w:pPr>
                      <w:r w:rsidRPr="0010432A">
                        <w:rPr>
                          <w:b/>
                          <w:sz w:val="16"/>
                          <w:szCs w:val="16"/>
                        </w:rPr>
                        <w:t>2 Show Options</w:t>
                      </w:r>
                    </w:p>
                  </w:txbxContent>
                </v:textbox>
              </v:shape>
            </w:pict>
          </mc:Fallback>
        </mc:AlternateConten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 xml:space="preserve">[__] The </w:t>
      </w:r>
      <w:r>
        <w:rPr>
          <w:rFonts w:ascii="Arial" w:hAnsi="Arial" w:cs="Arial"/>
          <w:b/>
          <w:bCs/>
          <w:sz w:val="14"/>
          <w:szCs w:val="14"/>
        </w:rPr>
        <w:t>Addams</w:t>
      </w:r>
      <w:r w:rsidR="001A007B" w:rsidRPr="00550DAC">
        <w:rPr>
          <w:rFonts w:ascii="Arial" w:hAnsi="Arial" w:cs="Arial"/>
          <w:b/>
          <w:bCs/>
          <w:sz w:val="14"/>
          <w:szCs w:val="14"/>
        </w:rPr>
        <w:t xml:space="preserve"> Family and Mary Poppins</w:t>
      </w:r>
      <w:r w:rsidR="001A007B" w:rsidRPr="00550DAC">
        <w:rPr>
          <w:rFonts w:ascii="Arial" w:hAnsi="Arial" w:cs="Arial"/>
          <w:b/>
          <w:bCs/>
          <w:sz w:val="14"/>
          <w:szCs w:val="14"/>
        </w:rPr>
        <w:tab/>
      </w:r>
      <w:r w:rsidR="001A007B" w:rsidRPr="00550DAC">
        <w:rPr>
          <w:rFonts w:ascii="Arial" w:hAnsi="Arial" w:cs="Arial"/>
          <w:b/>
          <w:bCs/>
          <w:sz w:val="14"/>
          <w:szCs w:val="14"/>
        </w:rPr>
        <w:tab/>
      </w:r>
      <w:r w:rsidR="001A007B" w:rsidRPr="00550DAC">
        <w:rPr>
          <w:rFonts w:ascii="Arial" w:hAnsi="Arial" w:cs="Arial"/>
          <w:b/>
          <w:bCs/>
          <w:sz w:val="14"/>
          <w:szCs w:val="14"/>
        </w:rPr>
        <w:tab/>
        <w:t>$</w:t>
      </w:r>
      <w:r w:rsidR="001A007B" w:rsidRPr="00550DAC">
        <w:rPr>
          <w:rFonts w:ascii="Arial" w:hAnsi="Arial" w:cs="Arial"/>
          <w:b/>
          <w:bCs/>
          <w:sz w:val="14"/>
          <w:szCs w:val="14"/>
        </w:rPr>
        <w:tab/>
      </w:r>
      <w:r w:rsidR="001A007B">
        <w:rPr>
          <w:rFonts w:ascii="Arial" w:hAnsi="Arial" w:cs="Arial"/>
          <w:b/>
          <w:bCs/>
          <w:sz w:val="14"/>
          <w:szCs w:val="14"/>
        </w:rPr>
        <w:t>114</w:t>
      </w:r>
    </w:p>
    <w:p w:rsidR="001A007B"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 xml:space="preserve">[__] </w:t>
      </w:r>
      <w:r>
        <w:rPr>
          <w:rFonts w:ascii="Arial" w:hAnsi="Arial" w:cs="Arial"/>
          <w:b/>
          <w:bCs/>
          <w:sz w:val="14"/>
          <w:szCs w:val="14"/>
        </w:rPr>
        <w:t>(</w:t>
      </w:r>
      <w:r w:rsidRPr="00550DAC">
        <w:rPr>
          <w:rFonts w:ascii="Arial" w:hAnsi="Arial" w:cs="Arial"/>
          <w:b/>
          <w:bCs/>
          <w:sz w:val="14"/>
          <w:szCs w:val="14"/>
        </w:rPr>
        <w:t xml:space="preserve">The </w:t>
      </w:r>
      <w:r w:rsidR="00460711">
        <w:rPr>
          <w:rFonts w:ascii="Arial" w:hAnsi="Arial" w:cs="Arial"/>
          <w:b/>
          <w:bCs/>
          <w:sz w:val="14"/>
          <w:szCs w:val="14"/>
        </w:rPr>
        <w:t>Addams</w:t>
      </w:r>
      <w:r w:rsidRPr="00550DAC">
        <w:rPr>
          <w:rFonts w:ascii="Arial" w:hAnsi="Arial" w:cs="Arial"/>
          <w:b/>
          <w:bCs/>
          <w:sz w:val="14"/>
          <w:szCs w:val="14"/>
        </w:rPr>
        <w:t xml:space="preserve"> Family ____ or Mary Poppins</w:t>
      </w:r>
      <w:r>
        <w:rPr>
          <w:rFonts w:ascii="Arial" w:hAnsi="Arial" w:cs="Arial"/>
          <w:b/>
          <w:bCs/>
          <w:sz w:val="14"/>
          <w:szCs w:val="14"/>
        </w:rPr>
        <w:t xml:space="preserve"> ____)</w:t>
      </w:r>
      <w:r w:rsidRPr="00550DAC">
        <w:rPr>
          <w:rFonts w:ascii="Arial" w:hAnsi="Arial" w:cs="Arial"/>
          <w:b/>
          <w:bCs/>
          <w:sz w:val="14"/>
          <w:szCs w:val="14"/>
        </w:rPr>
        <w:t xml:space="preserve"> and </w:t>
      </w:r>
      <w:r>
        <w:rPr>
          <w:rFonts w:ascii="Arial" w:hAnsi="Arial" w:cs="Arial"/>
          <w:b/>
          <w:bCs/>
          <w:sz w:val="14"/>
          <w:szCs w:val="14"/>
        </w:rPr>
        <w:t>(</w:t>
      </w:r>
      <w:r w:rsidRPr="00550DAC">
        <w:rPr>
          <w:rFonts w:ascii="Arial" w:hAnsi="Arial" w:cs="Arial"/>
          <w:b/>
          <w:bCs/>
          <w:sz w:val="14"/>
          <w:szCs w:val="14"/>
        </w:rPr>
        <w:t>Steel Magnolias___</w:t>
      </w:r>
      <w:r>
        <w:rPr>
          <w:rFonts w:ascii="Arial" w:hAnsi="Arial" w:cs="Arial"/>
          <w:b/>
          <w:bCs/>
          <w:sz w:val="14"/>
          <w:szCs w:val="14"/>
        </w:rPr>
        <w:t xml:space="preserve"> or</w:t>
      </w:r>
      <w:r w:rsidRPr="00550DAC">
        <w:rPr>
          <w:rFonts w:ascii="Arial" w:hAnsi="Arial" w:cs="Arial"/>
          <w:b/>
          <w:bCs/>
          <w:sz w:val="14"/>
          <w:szCs w:val="14"/>
        </w:rPr>
        <w:t xml:space="preserve"> Moon Over Buffalo___</w:t>
      </w:r>
      <w:r>
        <w:rPr>
          <w:rFonts w:ascii="Arial" w:hAnsi="Arial" w:cs="Arial"/>
          <w:b/>
          <w:bCs/>
          <w:sz w:val="14"/>
          <w:szCs w:val="14"/>
        </w:rPr>
        <w:t>)</w:t>
      </w:r>
      <w:r w:rsidRPr="00550DAC">
        <w:rPr>
          <w:rFonts w:ascii="Arial" w:hAnsi="Arial" w:cs="Arial"/>
          <w:b/>
          <w:bCs/>
          <w:sz w:val="14"/>
          <w:szCs w:val="14"/>
        </w:rPr>
        <w:tab/>
      </w:r>
      <w:r w:rsidRPr="00550DAC">
        <w:rPr>
          <w:rFonts w:ascii="Arial" w:hAnsi="Arial" w:cs="Arial"/>
          <w:b/>
          <w:bCs/>
          <w:sz w:val="14"/>
          <w:szCs w:val="14"/>
        </w:rPr>
        <w:tab/>
      </w:r>
      <w:r w:rsidRPr="00550DAC">
        <w:rPr>
          <w:rFonts w:ascii="Arial" w:hAnsi="Arial" w:cs="Arial"/>
          <w:b/>
          <w:bCs/>
          <w:sz w:val="14"/>
          <w:szCs w:val="14"/>
        </w:rPr>
        <w:tab/>
        <w:t>$</w:t>
      </w:r>
      <w:r w:rsidRPr="00550DAC">
        <w:rPr>
          <w:rFonts w:ascii="Arial" w:hAnsi="Arial" w:cs="Arial"/>
          <w:b/>
          <w:bCs/>
          <w:sz w:val="14"/>
          <w:szCs w:val="14"/>
        </w:rPr>
        <w:tab/>
      </w:r>
      <w:r>
        <w:rPr>
          <w:rFonts w:ascii="Arial" w:hAnsi="Arial" w:cs="Arial"/>
          <w:b/>
          <w:bCs/>
          <w:sz w:val="14"/>
          <w:szCs w:val="14"/>
        </w:rPr>
        <w:t>92</w:t>
      </w:r>
    </w:p>
    <w:p w:rsidR="001A007B" w:rsidRPr="00550DAC" w:rsidRDefault="001A007B" w:rsidP="001A007B">
      <w:pPr>
        <w:tabs>
          <w:tab w:val="left" w:pos="900"/>
          <w:tab w:val="left" w:pos="1080"/>
          <w:tab w:val="left" w:pos="1800"/>
          <w:tab w:val="left" w:pos="9540"/>
          <w:tab w:val="decimal" w:pos="9900"/>
          <w:tab w:val="left" w:pos="10080"/>
          <w:tab w:val="decimal" w:pos="10530"/>
          <w:tab w:val="left" w:pos="10620"/>
        </w:tabs>
        <w:jc w:val="both"/>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[__] Steel Magnolias and Moon over Buffalo</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w:t>
      </w:r>
      <w:r>
        <w:rPr>
          <w:rFonts w:ascii="Arial" w:hAnsi="Arial" w:cs="Arial"/>
          <w:b/>
          <w:bCs/>
          <w:sz w:val="14"/>
          <w:szCs w:val="14"/>
        </w:rPr>
        <w:tab/>
        <w:t>71</w:t>
      </w:r>
    </w:p>
    <w:p w:rsidR="005353A3" w:rsidRPr="00ED08DF" w:rsidRDefault="005353A3" w:rsidP="004A14E5">
      <w:pPr>
        <w:tabs>
          <w:tab w:val="left" w:pos="900"/>
          <w:tab w:val="left" w:pos="1080"/>
          <w:tab w:val="left" w:pos="1260"/>
          <w:tab w:val="left" w:pos="1980"/>
          <w:tab w:val="left" w:pos="9540"/>
          <w:tab w:val="left" w:pos="10170"/>
          <w:tab w:val="decimal" w:pos="10530"/>
          <w:tab w:val="left" w:pos="10620"/>
        </w:tabs>
        <w:jc w:val="both"/>
        <w:rPr>
          <w:rFonts w:ascii="Arial" w:hAnsi="Arial" w:cs="Arial"/>
          <w:b/>
          <w:bCs/>
          <w:sz w:val="12"/>
          <w:szCs w:val="12"/>
        </w:rPr>
      </w:pPr>
    </w:p>
    <w:p w:rsidR="0009092C" w:rsidRDefault="0009092C" w:rsidP="0009092C">
      <w:pPr>
        <w:ind w:left="720" w:right="1080"/>
        <w:jc w:val="both"/>
        <w:rPr>
          <w:rFonts w:ascii="Arial" w:hAnsi="Arial" w:cs="Arial"/>
          <w:b/>
          <w:bCs/>
          <w:sz w:val="16"/>
          <w:szCs w:val="16"/>
        </w:rPr>
      </w:pPr>
      <w:r>
        <w:rPr>
          <w:rFonts w:ascii="Arial" w:hAnsi="Arial" w:cs="Arial"/>
          <w:b/>
          <w:bCs/>
          <w:sz w:val="16"/>
          <w:szCs w:val="16"/>
        </w:rPr>
        <w:t>*A student is anyone currently attending school or college and is under the age of 21. A student ID is required for college students.</w:t>
      </w:r>
    </w:p>
    <w:p w:rsidR="0009092C" w:rsidRPr="00ED08DF" w:rsidRDefault="0009092C" w:rsidP="0093450A">
      <w:pPr>
        <w:ind w:left="1080" w:right="1080"/>
        <w:jc w:val="both"/>
        <w:rPr>
          <w:rFonts w:ascii="Arial" w:hAnsi="Arial" w:cs="Arial"/>
          <w:b/>
          <w:bCs/>
          <w:sz w:val="12"/>
          <w:szCs w:val="12"/>
        </w:rPr>
      </w:pPr>
    </w:p>
    <w:p w:rsidR="00F26CCB" w:rsidRPr="00FB5CE1" w:rsidRDefault="0009092C" w:rsidP="0009092C">
      <w:pPr>
        <w:ind w:left="720" w:right="1080"/>
        <w:jc w:val="both"/>
        <w:rPr>
          <w:rFonts w:ascii="Arial" w:hAnsi="Arial" w:cs="Arial"/>
          <w:b/>
          <w:bCs/>
          <w:sz w:val="16"/>
          <w:szCs w:val="16"/>
        </w:rPr>
      </w:pPr>
      <w:r>
        <w:rPr>
          <w:rFonts w:ascii="Arial" w:hAnsi="Arial" w:cs="Arial"/>
          <w:b/>
          <w:bCs/>
          <w:sz w:val="16"/>
          <w:szCs w:val="16"/>
        </w:rPr>
        <w:t>**</w:t>
      </w:r>
      <w:r w:rsidR="00F26CCB" w:rsidRPr="00FB5CE1">
        <w:rPr>
          <w:rFonts w:ascii="Arial" w:hAnsi="Arial" w:cs="Arial"/>
          <w:b/>
          <w:bCs/>
          <w:sz w:val="16"/>
          <w:szCs w:val="16"/>
        </w:rPr>
        <w:t xml:space="preserve">A </w:t>
      </w:r>
      <w:r w:rsidR="00817F4D" w:rsidRPr="00FB5CE1">
        <w:rPr>
          <w:rFonts w:ascii="Arial" w:hAnsi="Arial" w:cs="Arial"/>
          <w:b/>
          <w:bCs/>
          <w:sz w:val="16"/>
          <w:szCs w:val="16"/>
        </w:rPr>
        <w:t>Family includes</w:t>
      </w:r>
      <w:r w:rsidR="00F26CCB" w:rsidRPr="00FB5CE1">
        <w:rPr>
          <w:rFonts w:ascii="Arial" w:hAnsi="Arial" w:cs="Arial"/>
          <w:b/>
          <w:bCs/>
          <w:sz w:val="16"/>
          <w:szCs w:val="16"/>
        </w:rPr>
        <w:t xml:space="preserve"> one ticket for husband, wife, and all children </w:t>
      </w:r>
      <w:r w:rsidR="00EB1846">
        <w:rPr>
          <w:rFonts w:ascii="Arial" w:hAnsi="Arial" w:cs="Arial"/>
          <w:b/>
          <w:bCs/>
          <w:sz w:val="16"/>
          <w:szCs w:val="16"/>
        </w:rPr>
        <w:t xml:space="preserve">under the age of </w:t>
      </w:r>
      <w:r>
        <w:rPr>
          <w:rFonts w:ascii="Arial" w:hAnsi="Arial" w:cs="Arial"/>
          <w:b/>
          <w:bCs/>
          <w:sz w:val="16"/>
          <w:szCs w:val="16"/>
        </w:rPr>
        <w:t>18</w:t>
      </w:r>
      <w:r w:rsidR="00EB1846">
        <w:rPr>
          <w:rFonts w:ascii="Arial" w:hAnsi="Arial" w:cs="Arial"/>
          <w:b/>
          <w:bCs/>
          <w:sz w:val="16"/>
          <w:szCs w:val="16"/>
        </w:rPr>
        <w:t xml:space="preserve"> </w:t>
      </w:r>
      <w:r w:rsidR="00F26CCB" w:rsidRPr="00FB5CE1">
        <w:rPr>
          <w:rFonts w:ascii="Arial" w:hAnsi="Arial" w:cs="Arial"/>
          <w:b/>
          <w:bCs/>
          <w:sz w:val="16"/>
          <w:szCs w:val="16"/>
        </w:rPr>
        <w:t xml:space="preserve">living in the </w:t>
      </w:r>
      <w:r>
        <w:rPr>
          <w:rFonts w:ascii="Arial" w:hAnsi="Arial" w:cs="Arial"/>
          <w:b/>
          <w:bCs/>
          <w:sz w:val="16"/>
          <w:szCs w:val="16"/>
        </w:rPr>
        <w:t xml:space="preserve">same </w:t>
      </w:r>
      <w:r w:rsidR="00F26CCB" w:rsidRPr="00FB5CE1">
        <w:rPr>
          <w:rFonts w:ascii="Arial" w:hAnsi="Arial" w:cs="Arial"/>
          <w:b/>
          <w:bCs/>
          <w:sz w:val="16"/>
          <w:szCs w:val="16"/>
        </w:rPr>
        <w:t>household. This is a real savings if you have more than two children.</w:t>
      </w:r>
      <w:r w:rsidR="006B15E4" w:rsidRPr="00FB5CE1">
        <w:rPr>
          <w:rFonts w:ascii="Arial" w:hAnsi="Arial" w:cs="Arial"/>
          <w:b/>
          <w:bCs/>
          <w:sz w:val="16"/>
          <w:szCs w:val="16"/>
        </w:rPr>
        <w:t xml:space="preserve"> </w:t>
      </w:r>
      <w:r w:rsidR="00F26CCB" w:rsidRPr="00FB5CE1">
        <w:rPr>
          <w:rFonts w:ascii="Arial" w:hAnsi="Arial" w:cs="Arial"/>
          <w:b/>
          <w:bCs/>
          <w:sz w:val="16"/>
          <w:szCs w:val="16"/>
        </w:rPr>
        <w:t>Please indicate the number of family members covered by the ticket:</w:t>
      </w:r>
      <w:r w:rsidR="001412A4" w:rsidRPr="00FB5CE1">
        <w:rPr>
          <w:rFonts w:ascii="Arial" w:hAnsi="Arial" w:cs="Arial"/>
          <w:b/>
          <w:bCs/>
          <w:sz w:val="16"/>
          <w:szCs w:val="16"/>
        </w:rPr>
        <w:t xml:space="preserve"> </w:t>
      </w:r>
      <w:r w:rsidR="00F26CCB" w:rsidRPr="00FB5CE1">
        <w:rPr>
          <w:rFonts w:ascii="Arial" w:hAnsi="Arial" w:cs="Arial"/>
          <w:b/>
          <w:bCs/>
          <w:sz w:val="16"/>
          <w:szCs w:val="16"/>
        </w:rPr>
        <w:t>_________</w:t>
      </w:r>
    </w:p>
    <w:p w:rsidR="001412A4" w:rsidRPr="00ED08DF" w:rsidRDefault="00460711" w:rsidP="006B5101">
      <w:pPr>
        <w:tabs>
          <w:tab w:val="center" w:pos="5681"/>
        </w:tabs>
        <w:rPr>
          <w:rFonts w:ascii="Arial" w:hAnsi="Arial" w:cs="Arial"/>
          <w:b/>
          <w:bCs/>
          <w:sz w:val="12"/>
          <w:szCs w:val="12"/>
          <w:u w:val="single"/>
        </w:rPr>
      </w:pPr>
      <w:r>
        <w:rPr>
          <w:rFonts w:ascii="Arial" w:hAnsi="Arial" w:cs="Arial"/>
          <w:b/>
          <w:bCs/>
          <w:noProof/>
          <w:sz w:val="12"/>
          <w:szCs w:val="12"/>
        </w:rPr>
        <mc:AlternateContent>
          <mc:Choice Requires="wps">
            <w:drawing>
              <wp:anchor distT="0" distB="0" distL="114300" distR="114300" simplePos="0" relativeHeight="251631104" behindDoc="0" locked="0" layoutInCell="1" allowOverlap="1">
                <wp:simplePos x="0" y="0"/>
                <wp:positionH relativeFrom="column">
                  <wp:posOffset>90170</wp:posOffset>
                </wp:positionH>
                <wp:positionV relativeFrom="paragraph">
                  <wp:posOffset>48895</wp:posOffset>
                </wp:positionV>
                <wp:extent cx="7162800" cy="0"/>
                <wp:effectExtent l="0" t="0" r="0" b="0"/>
                <wp:wrapNone/>
                <wp:docPr id="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3.85pt" to="571.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5bFA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PM4wU&#10;6UGjtVAcZXnozWBcCSG12thQHT2qV7PW9LtDStcdUTseOb6dDORlISN5lxI2zsAN2+GLZhBD9l7H&#10;Rh1b2wdIaAE6Rj1ONz340SMKh0/ZJJ+mIBu9+hJSXhONdf4z1z0KRoUlkI7A5LB2PhAh5TUk3KP0&#10;SkgZ5ZYKDRXO4XuMGU5LwYI3xDm729bSogMJExO/WBZ47sOs3isW0TpO2PJieyLk2YbbpQp4UAvw&#10;uVjnkfgxS2fL6XJajIp8shwVadOMPq3qYjRZZU+PzUNT1032M1DLirITjHEV2F3HMyv+Tv7LQzkP&#10;1m1Ab31I3qPHhgHZ6z+SjmIG/c6TsNXstLFXkWEiY/Dl9YSRv9+Dff/GF78AAAD//wMAUEsDBBQA&#10;BgAIAAAAIQAnDZS52QAAAAcBAAAPAAAAZHJzL2Rvd25yZXYueG1sTI5PT8JAEMXvJn6HzZh4MbCF&#10;ENHaLVETr0YRw3XoDm1Dd7Z0l1L89A5c9Pj+5L1fthhco3rqQu3ZwGScgCIuvK25NLD6ehs9gAoR&#10;2WLjmQycKMAiv77KMLX+yJ/UL2OpZIRDigaqGNtU61BU5DCMfUss2dZ3DqPIrtS2w6OMu0ZPk+Re&#10;O6xZHips6bWiYrc8OAO7+PG4XTV4CpOf934Wvvcvd+u9Mbc3w/MTqEhD/CvDGV/QIRemjT+wDaoR&#10;PZtK08B8DuocixZjczF0nun//PkvAAAA//8DAFBLAQItABQABgAIAAAAIQC2gziS/gAAAOEBAAAT&#10;AAAAAAAAAAAAAAAAAAAAAABbQ29udGVudF9UeXBlc10ueG1sUEsBAi0AFAAGAAgAAAAhADj9If/W&#10;AAAAlAEAAAsAAAAAAAAAAAAAAAAALwEAAF9yZWxzLy5yZWxzUEsBAi0AFAAGAAgAAAAhAEPJvlsU&#10;AgAAKwQAAA4AAAAAAAAAAAAAAAAALgIAAGRycy9lMm9Eb2MueG1sUEsBAi0AFAAGAAgAAAAhACcN&#10;lLnZAAAABwEAAA8AAAAAAAAAAAAAAAAAbgQAAGRycy9kb3ducmV2LnhtbFBLBQYAAAAABAAEAPMA&#10;AAB0BQAAAAA=&#10;" strokeweight="1.75pt"/>
            </w:pict>
          </mc:Fallback>
        </mc:AlternateContent>
      </w:r>
    </w:p>
    <w:p w:rsidR="00F26CCB" w:rsidRPr="00FB5CE1" w:rsidRDefault="00F26CCB" w:rsidP="0063179A">
      <w:pPr>
        <w:jc w:val="center"/>
        <w:rPr>
          <w:rFonts w:ascii="Arial" w:hAnsi="Arial" w:cs="Arial"/>
          <w:b/>
          <w:bCs/>
          <w:sz w:val="17"/>
          <w:szCs w:val="17"/>
          <w:u w:val="single"/>
        </w:rPr>
      </w:pPr>
      <w:r w:rsidRPr="00FB5CE1">
        <w:rPr>
          <w:rFonts w:ascii="Arial" w:hAnsi="Arial" w:cs="Arial"/>
          <w:b/>
          <w:bCs/>
          <w:sz w:val="17"/>
          <w:szCs w:val="17"/>
          <w:u w:val="single"/>
        </w:rPr>
        <w:t>Single Admission Tickets</w:t>
      </w:r>
    </w:p>
    <w:p w:rsidR="001412A4" w:rsidRPr="00ED08DF" w:rsidRDefault="001412A4" w:rsidP="0063179A">
      <w:pPr>
        <w:jc w:val="both"/>
        <w:rPr>
          <w:rFonts w:ascii="Arial" w:hAnsi="Arial" w:cs="Arial"/>
          <w:b/>
          <w:bCs/>
          <w:sz w:val="12"/>
          <w:szCs w:val="12"/>
        </w:rPr>
      </w:pPr>
    </w:p>
    <w:p w:rsidR="00CF0359" w:rsidRPr="00FB5CE1" w:rsidRDefault="001412A4" w:rsidP="0063179A">
      <w:pPr>
        <w:jc w:val="both"/>
        <w:rPr>
          <w:rFonts w:ascii="Arial" w:hAnsi="Arial" w:cs="Arial"/>
          <w:b/>
          <w:bCs/>
          <w:sz w:val="17"/>
          <w:szCs w:val="17"/>
        </w:rPr>
      </w:pPr>
      <w:r w:rsidRPr="00FB5CE1">
        <w:rPr>
          <w:rFonts w:ascii="Arial" w:hAnsi="Arial" w:cs="Arial"/>
          <w:b/>
          <w:bCs/>
          <w:sz w:val="17"/>
          <w:szCs w:val="17"/>
        </w:rPr>
        <w:t>FOR YOUR CONVENIENCE, if you find you can attend only one of the plays; Community Players is giving you the chance to order in advance.</w:t>
      </w:r>
      <w:r w:rsidR="00C0628C" w:rsidRPr="00FB5CE1">
        <w:rPr>
          <w:rFonts w:ascii="Arial" w:hAnsi="Arial" w:cs="Arial"/>
          <w:b/>
          <w:bCs/>
          <w:sz w:val="17"/>
          <w:szCs w:val="17"/>
        </w:rPr>
        <w:t xml:space="preserve"> </w:t>
      </w:r>
      <w:r w:rsidRPr="00FB5CE1">
        <w:rPr>
          <w:rFonts w:ascii="Arial" w:hAnsi="Arial" w:cs="Arial"/>
          <w:b/>
          <w:bCs/>
          <w:sz w:val="17"/>
          <w:szCs w:val="17"/>
        </w:rPr>
        <w:t xml:space="preserve"> We</w:t>
      </w:r>
      <w:r w:rsidR="00C0628C" w:rsidRPr="00FB5CE1">
        <w:rPr>
          <w:rFonts w:ascii="Arial" w:hAnsi="Arial" w:cs="Arial"/>
          <w:b/>
          <w:bCs/>
          <w:sz w:val="17"/>
          <w:szCs w:val="17"/>
        </w:rPr>
        <w:t xml:space="preserve"> </w:t>
      </w:r>
      <w:r w:rsidR="00F26CCB" w:rsidRPr="00FB5CE1">
        <w:rPr>
          <w:rFonts w:ascii="Arial" w:hAnsi="Arial" w:cs="Arial"/>
          <w:b/>
          <w:bCs/>
          <w:sz w:val="17"/>
          <w:szCs w:val="17"/>
        </w:rPr>
        <w:t>hope this service is of help to you. Please check which performance you plan to attend.</w:t>
      </w:r>
    </w:p>
    <w:p w:rsidR="00CF0359" w:rsidRPr="00ED08DF" w:rsidRDefault="00CF0359" w:rsidP="0063179A">
      <w:pPr>
        <w:jc w:val="both"/>
        <w:rPr>
          <w:rFonts w:ascii="Arial" w:hAnsi="Arial" w:cs="Arial"/>
          <w:b/>
          <w:bCs/>
          <w:sz w:val="12"/>
          <w:szCs w:val="12"/>
        </w:rPr>
      </w:pPr>
    </w:p>
    <w:p w:rsidR="00CF0359" w:rsidRPr="00FB5CE1" w:rsidRDefault="005B33A0" w:rsidP="005B33A0">
      <w:pPr>
        <w:tabs>
          <w:tab w:val="left" w:leader="dot" w:pos="0"/>
          <w:tab w:val="left" w:pos="2790"/>
          <w:tab w:val="left" w:pos="4770"/>
          <w:tab w:val="decimal" w:pos="5310"/>
          <w:tab w:val="left" w:pos="6120"/>
          <w:tab w:val="left" w:pos="8820"/>
        </w:tabs>
        <w:jc w:val="both"/>
        <w:rPr>
          <w:rFonts w:ascii="Arial" w:hAnsi="Arial" w:cs="Arial"/>
          <w:b/>
          <w:bCs/>
          <w:sz w:val="17"/>
          <w:szCs w:val="17"/>
        </w:rPr>
      </w:pPr>
      <w:r>
        <w:rPr>
          <w:rFonts w:ascii="Arial" w:hAnsi="Arial" w:cs="Arial"/>
          <w:b/>
          <w:bCs/>
          <w:sz w:val="20"/>
          <w:szCs w:val="20"/>
        </w:rPr>
        <w:t>“</w:t>
      </w:r>
      <w:r w:rsidR="00002AA9">
        <w:rPr>
          <w:rFonts w:ascii="Arial" w:hAnsi="Arial" w:cs="Arial"/>
          <w:b/>
          <w:bCs/>
          <w:sz w:val="20"/>
          <w:szCs w:val="20"/>
        </w:rPr>
        <w:t xml:space="preserve">The </w:t>
      </w:r>
      <w:r w:rsidR="00460711">
        <w:rPr>
          <w:rFonts w:ascii="Arial" w:hAnsi="Arial" w:cs="Arial"/>
          <w:b/>
          <w:bCs/>
          <w:sz w:val="20"/>
          <w:szCs w:val="20"/>
        </w:rPr>
        <w:t>Addams</w:t>
      </w:r>
      <w:r w:rsidR="00002AA9">
        <w:rPr>
          <w:rFonts w:ascii="Arial" w:hAnsi="Arial" w:cs="Arial"/>
          <w:b/>
          <w:bCs/>
          <w:sz w:val="20"/>
          <w:szCs w:val="20"/>
        </w:rPr>
        <w:t xml:space="preserve"> Family</w:t>
      </w:r>
      <w:r w:rsidR="00557387">
        <w:rPr>
          <w:rFonts w:ascii="Arial" w:hAnsi="Arial" w:cs="Arial"/>
          <w:b/>
          <w:bCs/>
          <w:sz w:val="20"/>
          <w:szCs w:val="20"/>
        </w:rPr>
        <w:t>”</w:t>
      </w:r>
      <w:r w:rsidR="00A9060E" w:rsidRPr="00FB5CE1">
        <w:rPr>
          <w:rFonts w:ascii="Arial" w:hAnsi="Arial" w:cs="Arial"/>
          <w:b/>
          <w:bCs/>
          <w:sz w:val="20"/>
          <w:szCs w:val="20"/>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Adults</w:t>
      </w:r>
      <w:r w:rsidR="00CF0359" w:rsidRPr="00FB5CE1">
        <w:rPr>
          <w:rFonts w:ascii="Arial" w:hAnsi="Arial" w:cs="Arial"/>
          <w:b/>
          <w:bCs/>
          <w:sz w:val="17"/>
          <w:szCs w:val="17"/>
        </w:rPr>
        <w:tab/>
      </w:r>
      <w:r w:rsidR="00F26CCB" w:rsidRPr="00FB5CE1">
        <w:rPr>
          <w:rFonts w:ascii="Arial" w:hAnsi="Arial" w:cs="Arial"/>
          <w:b/>
          <w:bCs/>
          <w:sz w:val="17"/>
          <w:szCs w:val="17"/>
        </w:rPr>
        <w:t>at</w:t>
      </w:r>
      <w:r w:rsidR="00A9060E" w:rsidRPr="00FB5CE1">
        <w:rPr>
          <w:rFonts w:ascii="Arial" w:hAnsi="Arial" w:cs="Arial"/>
          <w:b/>
          <w:bCs/>
          <w:sz w:val="17"/>
          <w:szCs w:val="17"/>
        </w:rPr>
        <w:tab/>
      </w:r>
      <w:r w:rsidR="00082AD1" w:rsidRPr="00FB5CE1">
        <w:rPr>
          <w:rFonts w:ascii="Arial" w:hAnsi="Arial" w:cs="Arial"/>
          <w:b/>
          <w:bCs/>
          <w:sz w:val="17"/>
          <w:szCs w:val="17"/>
        </w:rPr>
        <w:t>$</w:t>
      </w:r>
      <w:r w:rsidR="00EB1846">
        <w:rPr>
          <w:rFonts w:ascii="Arial" w:hAnsi="Arial" w:cs="Arial"/>
          <w:b/>
          <w:bCs/>
          <w:sz w:val="17"/>
          <w:szCs w:val="17"/>
        </w:rPr>
        <w:t>2</w:t>
      </w:r>
      <w:r w:rsidR="00557387">
        <w:rPr>
          <w:rFonts w:ascii="Arial" w:hAnsi="Arial" w:cs="Arial"/>
          <w:b/>
          <w:bCs/>
          <w:sz w:val="17"/>
          <w:szCs w:val="17"/>
        </w:rPr>
        <w:t>2</w:t>
      </w:r>
      <w:r w:rsidR="00F26CCB" w:rsidRPr="00FB5CE1">
        <w:rPr>
          <w:rFonts w:ascii="Arial" w:hAnsi="Arial" w:cs="Arial"/>
          <w:b/>
          <w:bCs/>
          <w:sz w:val="17"/>
          <w:szCs w:val="17"/>
        </w:rPr>
        <w:t xml:space="preserve"> each</w:t>
      </w:r>
      <w:r w:rsidR="00CF0359" w:rsidRPr="00FB5CE1">
        <w:rPr>
          <w:rFonts w:ascii="Arial" w:hAnsi="Arial" w:cs="Arial"/>
          <w:b/>
          <w:bCs/>
          <w:sz w:val="17"/>
          <w:szCs w:val="17"/>
        </w:rPr>
        <w:tab/>
      </w:r>
      <w:r w:rsidR="00F26CCB" w:rsidRPr="00FB5CE1">
        <w:rPr>
          <w:rFonts w:ascii="Arial" w:hAnsi="Arial" w:cs="Arial"/>
          <w:b/>
          <w:bCs/>
          <w:sz w:val="17"/>
          <w:szCs w:val="17"/>
        </w:rPr>
        <w:t>TOTAL A</w:t>
      </w:r>
      <w:r w:rsidR="003C46FE">
        <w:rPr>
          <w:rFonts w:ascii="Arial" w:hAnsi="Arial" w:cs="Arial"/>
          <w:b/>
          <w:bCs/>
          <w:sz w:val="17"/>
          <w:szCs w:val="17"/>
        </w:rPr>
        <w:t>M</w:t>
      </w:r>
      <w:r w:rsidR="00F26CCB" w:rsidRPr="00FB5CE1">
        <w:rPr>
          <w:rFonts w:ascii="Arial" w:hAnsi="Arial" w:cs="Arial"/>
          <w:b/>
          <w:bCs/>
          <w:sz w:val="17"/>
          <w:szCs w:val="17"/>
        </w:rPr>
        <w:t>T</w:t>
      </w:r>
      <w:r w:rsidR="00A9060E" w:rsidRPr="00FB5CE1">
        <w:rPr>
          <w:rFonts w:ascii="Arial" w:hAnsi="Arial" w:cs="Arial"/>
          <w:b/>
          <w:bCs/>
          <w:sz w:val="17"/>
          <w:szCs w:val="17"/>
        </w:rPr>
        <w:t>.</w:t>
      </w:r>
      <w:r w:rsidR="00F26CCB" w:rsidRPr="00FB5CE1">
        <w:rPr>
          <w:rFonts w:ascii="Arial" w:hAnsi="Arial" w:cs="Arial"/>
          <w:b/>
          <w:bCs/>
          <w:sz w:val="17"/>
          <w:szCs w:val="17"/>
        </w:rPr>
        <w:t xml:space="preserve"> ENCLOSED FOR</w:t>
      </w:r>
      <w:r w:rsidR="00CF0359" w:rsidRPr="00FB5CE1">
        <w:rPr>
          <w:rFonts w:ascii="Arial" w:hAnsi="Arial" w:cs="Arial"/>
          <w:b/>
          <w:bCs/>
          <w:sz w:val="17"/>
          <w:szCs w:val="17"/>
        </w:rPr>
        <w:t xml:space="preserve"> </w:t>
      </w:r>
      <w:r w:rsidR="00854F64" w:rsidRPr="00FB5CE1">
        <w:rPr>
          <w:rFonts w:ascii="Arial" w:hAnsi="Arial" w:cs="Arial"/>
          <w:b/>
          <w:bCs/>
          <w:sz w:val="17"/>
          <w:szCs w:val="17"/>
        </w:rPr>
        <w:tab/>
      </w:r>
      <w:r w:rsidR="00557387">
        <w:rPr>
          <w:rFonts w:ascii="Arial" w:hAnsi="Arial" w:cs="Arial"/>
          <w:b/>
          <w:bCs/>
          <w:sz w:val="17"/>
          <w:szCs w:val="17"/>
        </w:rPr>
        <w:t>“</w:t>
      </w:r>
      <w:r w:rsidR="00002AA9">
        <w:rPr>
          <w:rFonts w:ascii="Arial" w:hAnsi="Arial" w:cs="Arial"/>
          <w:b/>
          <w:bCs/>
          <w:sz w:val="17"/>
          <w:szCs w:val="17"/>
        </w:rPr>
        <w:t xml:space="preserve">The </w:t>
      </w:r>
      <w:r w:rsidR="00460711">
        <w:rPr>
          <w:rFonts w:ascii="Arial" w:hAnsi="Arial" w:cs="Arial"/>
          <w:b/>
          <w:bCs/>
          <w:sz w:val="17"/>
          <w:szCs w:val="17"/>
        </w:rPr>
        <w:t>Addams</w:t>
      </w:r>
      <w:r w:rsidR="00002AA9">
        <w:rPr>
          <w:rFonts w:ascii="Arial" w:hAnsi="Arial" w:cs="Arial"/>
          <w:b/>
          <w:bCs/>
          <w:sz w:val="17"/>
          <w:szCs w:val="17"/>
        </w:rPr>
        <w:t xml:space="preserve"> Family</w:t>
      </w:r>
      <w:r w:rsidR="00557387">
        <w:rPr>
          <w:rFonts w:ascii="Arial" w:hAnsi="Arial" w:cs="Arial"/>
          <w:b/>
          <w:bCs/>
          <w:sz w:val="17"/>
          <w:szCs w:val="17"/>
        </w:rPr>
        <w:t>”</w:t>
      </w:r>
      <w:r w:rsidR="00F26CCB" w:rsidRPr="00FB5CE1">
        <w:rPr>
          <w:rFonts w:ascii="Arial" w:hAnsi="Arial" w:cs="Arial"/>
          <w:b/>
          <w:bCs/>
          <w:sz w:val="17"/>
          <w:szCs w:val="17"/>
        </w:rPr>
        <w:t xml:space="preserve"> </w:t>
      </w: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Senior</w:t>
      </w:r>
      <w:r w:rsidR="005B33A0">
        <w:rPr>
          <w:rFonts w:ascii="Arial" w:hAnsi="Arial" w:cs="Arial"/>
          <w:b/>
          <w:bCs/>
          <w:sz w:val="17"/>
          <w:szCs w:val="17"/>
        </w:rPr>
        <w:t xml:space="preserve"> or </w:t>
      </w:r>
      <w:r w:rsidR="00F26CCB" w:rsidRPr="00FB5CE1">
        <w:rPr>
          <w:rFonts w:ascii="Arial" w:hAnsi="Arial" w:cs="Arial"/>
          <w:b/>
          <w:bCs/>
          <w:sz w:val="17"/>
          <w:szCs w:val="17"/>
        </w:rPr>
        <w:t>Student</w:t>
      </w:r>
      <w:r w:rsidR="00693E64"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EB1846">
        <w:rPr>
          <w:rFonts w:ascii="Arial" w:hAnsi="Arial" w:cs="Arial"/>
          <w:b/>
          <w:bCs/>
          <w:sz w:val="17"/>
          <w:szCs w:val="17"/>
        </w:rPr>
        <w:t>1</w:t>
      </w:r>
      <w:r w:rsidR="00557387">
        <w:rPr>
          <w:rFonts w:ascii="Arial" w:hAnsi="Arial" w:cs="Arial"/>
          <w:b/>
          <w:bCs/>
          <w:sz w:val="17"/>
          <w:szCs w:val="17"/>
        </w:rPr>
        <w:t>9</w:t>
      </w:r>
      <w:r w:rsidR="00F26CCB" w:rsidRPr="00FB5CE1">
        <w:rPr>
          <w:rFonts w:ascii="Arial" w:hAnsi="Arial" w:cs="Arial"/>
          <w:b/>
          <w:bCs/>
          <w:sz w:val="17"/>
          <w:szCs w:val="17"/>
        </w:rPr>
        <w:t xml:space="preserve"> each</w:t>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sidRPr="00FB5CE1">
        <w:rPr>
          <w:rFonts w:ascii="Arial" w:hAnsi="Arial" w:cs="Arial"/>
          <w:b/>
          <w:bCs/>
          <w:sz w:val="17"/>
          <w:szCs w:val="17"/>
        </w:rPr>
        <w:t>$</w:t>
      </w:r>
      <w:r w:rsidR="00A5696A">
        <w:rPr>
          <w:rFonts w:ascii="Arial" w:hAnsi="Arial" w:cs="Arial"/>
          <w:b/>
          <w:bCs/>
          <w:sz w:val="17"/>
          <w:szCs w:val="17"/>
        </w:rPr>
        <w:t xml:space="preserve"> ______</w:t>
      </w: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u w:val="single"/>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Family</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557387">
        <w:rPr>
          <w:rFonts w:ascii="Arial" w:hAnsi="Arial" w:cs="Arial"/>
          <w:b/>
          <w:bCs/>
          <w:sz w:val="17"/>
          <w:szCs w:val="17"/>
        </w:rPr>
        <w:t>63</w:t>
      </w:r>
      <w:r w:rsidR="00F26CCB" w:rsidRPr="00FB5CE1">
        <w:rPr>
          <w:rFonts w:ascii="Arial" w:hAnsi="Arial" w:cs="Arial"/>
          <w:b/>
          <w:bCs/>
          <w:sz w:val="17"/>
          <w:szCs w:val="17"/>
        </w:rPr>
        <w:t xml:space="preserve"> each</w:t>
      </w:r>
      <w:r w:rsidR="00F26CCB" w:rsidRPr="00FB5CE1">
        <w:rPr>
          <w:rFonts w:ascii="Arial" w:hAnsi="Arial" w:cs="Arial"/>
          <w:b/>
          <w:bCs/>
          <w:sz w:val="17"/>
          <w:szCs w:val="17"/>
        </w:rPr>
        <w:tab/>
      </w:r>
      <w:r w:rsidR="00850AC5" w:rsidRPr="00FB5CE1">
        <w:rPr>
          <w:rFonts w:ascii="Arial" w:hAnsi="Arial" w:cs="Arial"/>
          <w:b/>
          <w:bCs/>
          <w:sz w:val="17"/>
          <w:szCs w:val="17"/>
        </w:rPr>
        <w:t>Number in family ____</w:t>
      </w:r>
      <w:r w:rsidR="00850AC5" w:rsidRPr="00FB5CE1">
        <w:rPr>
          <w:rFonts w:ascii="Arial" w:hAnsi="Arial" w:cs="Arial"/>
          <w:b/>
          <w:bCs/>
          <w:sz w:val="17"/>
          <w:szCs w:val="17"/>
        </w:rPr>
        <w:tab/>
      </w:r>
      <w:r w:rsidR="00850AC5" w:rsidRPr="00FB5CE1">
        <w:rPr>
          <w:rFonts w:ascii="Arial" w:hAnsi="Arial" w:cs="Arial"/>
          <w:b/>
          <w:bCs/>
          <w:sz w:val="17"/>
          <w:szCs w:val="17"/>
        </w:rPr>
        <w:tab/>
      </w:r>
      <w:r w:rsidR="00850AC5" w:rsidRPr="00FB5CE1">
        <w:rPr>
          <w:rFonts w:ascii="Arial" w:hAnsi="Arial" w:cs="Arial"/>
          <w:b/>
          <w:bCs/>
          <w:sz w:val="17"/>
          <w:szCs w:val="17"/>
        </w:rPr>
        <w:tab/>
      </w:r>
      <w:r w:rsidR="00F26CCB" w:rsidRPr="00FB5CE1">
        <w:rPr>
          <w:rFonts w:ascii="Arial" w:hAnsi="Arial" w:cs="Arial"/>
          <w:b/>
          <w:bCs/>
          <w:sz w:val="17"/>
          <w:szCs w:val="17"/>
          <w:u w:val="single"/>
        </w:rPr>
        <w:t xml:space="preserve"> </w:t>
      </w:r>
    </w:p>
    <w:p w:rsidR="00CF0359" w:rsidRPr="00ED08DF" w:rsidRDefault="00CF0359" w:rsidP="005B33A0">
      <w:pPr>
        <w:tabs>
          <w:tab w:val="left" w:pos="2790"/>
        </w:tabs>
        <w:jc w:val="both"/>
        <w:rPr>
          <w:rFonts w:ascii="Arial" w:hAnsi="Arial" w:cs="Arial"/>
          <w:b/>
          <w:bCs/>
          <w:sz w:val="12"/>
          <w:szCs w:val="12"/>
          <w:u w:val="single"/>
        </w:rPr>
      </w:pPr>
    </w:p>
    <w:p w:rsidR="00082AD1" w:rsidRPr="00ED08DF" w:rsidRDefault="00082AD1" w:rsidP="005B33A0">
      <w:pPr>
        <w:tabs>
          <w:tab w:val="left" w:pos="2790"/>
        </w:tabs>
        <w:jc w:val="both"/>
        <w:rPr>
          <w:rFonts w:ascii="Arial" w:hAnsi="Arial" w:cs="Arial"/>
          <w:b/>
          <w:bCs/>
          <w:sz w:val="12"/>
          <w:szCs w:val="12"/>
          <w:u w:val="single"/>
        </w:rPr>
      </w:pP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rPr>
      </w:pPr>
      <w:r w:rsidRPr="00FB5CE1">
        <w:rPr>
          <w:rFonts w:ascii="Arial" w:hAnsi="Arial" w:cs="Arial"/>
          <w:b/>
          <w:bCs/>
          <w:sz w:val="20"/>
          <w:szCs w:val="20"/>
        </w:rPr>
        <w:t>“</w:t>
      </w:r>
      <w:r w:rsidR="00002AA9">
        <w:rPr>
          <w:rFonts w:ascii="Arial" w:hAnsi="Arial" w:cs="Arial"/>
          <w:b/>
          <w:bCs/>
          <w:sz w:val="20"/>
          <w:szCs w:val="20"/>
        </w:rPr>
        <w:t>Steel Magnolias</w:t>
      </w:r>
      <w:r w:rsidR="00557387">
        <w:rPr>
          <w:rFonts w:ascii="Arial" w:hAnsi="Arial" w:cs="Arial"/>
          <w:b/>
          <w:bCs/>
          <w:sz w:val="20"/>
          <w:szCs w:val="20"/>
        </w:rPr>
        <w:t>”</w:t>
      </w:r>
      <w:r w:rsidR="00557387">
        <w:rPr>
          <w:rFonts w:ascii="Arial" w:hAnsi="Arial" w:cs="Arial"/>
          <w:b/>
          <w:bCs/>
          <w:sz w:val="20"/>
          <w:szCs w:val="20"/>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Adults</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0520EF">
        <w:rPr>
          <w:rFonts w:ascii="Arial" w:hAnsi="Arial" w:cs="Arial"/>
          <w:b/>
          <w:bCs/>
          <w:sz w:val="17"/>
          <w:szCs w:val="17"/>
        </w:rPr>
        <w:t>1</w:t>
      </w:r>
      <w:r w:rsidR="00557387">
        <w:rPr>
          <w:rFonts w:ascii="Arial" w:hAnsi="Arial" w:cs="Arial"/>
          <w:b/>
          <w:bCs/>
          <w:sz w:val="17"/>
          <w:szCs w:val="17"/>
        </w:rPr>
        <w:t>4</w:t>
      </w:r>
      <w:r w:rsidR="00F26CCB" w:rsidRPr="00FB5CE1">
        <w:rPr>
          <w:rFonts w:ascii="Arial" w:hAnsi="Arial" w:cs="Arial"/>
          <w:b/>
          <w:bCs/>
          <w:sz w:val="17"/>
          <w:szCs w:val="17"/>
        </w:rPr>
        <w:t xml:space="preserve"> each</w:t>
      </w:r>
      <w:r w:rsidRPr="00FB5CE1">
        <w:rPr>
          <w:rFonts w:ascii="Arial" w:hAnsi="Arial" w:cs="Arial"/>
          <w:b/>
          <w:bCs/>
          <w:sz w:val="17"/>
          <w:szCs w:val="17"/>
        </w:rPr>
        <w:tab/>
      </w:r>
      <w:r w:rsidR="00F26CCB" w:rsidRPr="00FB5CE1">
        <w:rPr>
          <w:rFonts w:ascii="Arial" w:hAnsi="Arial" w:cs="Arial"/>
          <w:b/>
          <w:bCs/>
          <w:sz w:val="17"/>
          <w:szCs w:val="17"/>
        </w:rPr>
        <w:t>TOTAL AMT</w:t>
      </w:r>
      <w:r w:rsidR="00A9060E" w:rsidRPr="00FB5CE1">
        <w:rPr>
          <w:rFonts w:ascii="Arial" w:hAnsi="Arial" w:cs="Arial"/>
          <w:b/>
          <w:bCs/>
          <w:sz w:val="17"/>
          <w:szCs w:val="17"/>
        </w:rPr>
        <w:t>.</w:t>
      </w:r>
      <w:r w:rsidR="00F26CCB" w:rsidRPr="00FB5CE1">
        <w:rPr>
          <w:rFonts w:ascii="Arial" w:hAnsi="Arial" w:cs="Arial"/>
          <w:b/>
          <w:bCs/>
          <w:sz w:val="17"/>
          <w:szCs w:val="17"/>
        </w:rPr>
        <w:t xml:space="preserve"> ENCLOSED FOR</w:t>
      </w:r>
      <w:r w:rsidRPr="00FB5CE1">
        <w:rPr>
          <w:rFonts w:ascii="Arial" w:hAnsi="Arial" w:cs="Arial"/>
          <w:b/>
          <w:bCs/>
          <w:sz w:val="17"/>
          <w:szCs w:val="17"/>
        </w:rPr>
        <w:t xml:space="preserve"> </w:t>
      </w:r>
      <w:r w:rsidR="00854F64" w:rsidRPr="00FB5CE1">
        <w:rPr>
          <w:rFonts w:ascii="Arial" w:hAnsi="Arial" w:cs="Arial"/>
          <w:b/>
          <w:bCs/>
          <w:sz w:val="17"/>
          <w:szCs w:val="17"/>
        </w:rPr>
        <w:tab/>
      </w:r>
      <w:r w:rsidR="001412A4" w:rsidRPr="00FB5CE1">
        <w:rPr>
          <w:rFonts w:ascii="Arial" w:hAnsi="Arial" w:cs="Arial"/>
          <w:b/>
          <w:bCs/>
          <w:sz w:val="17"/>
          <w:szCs w:val="17"/>
        </w:rPr>
        <w:t>“</w:t>
      </w:r>
      <w:r w:rsidR="00002AA9">
        <w:rPr>
          <w:rFonts w:ascii="Arial" w:hAnsi="Arial" w:cs="Arial"/>
          <w:b/>
          <w:bCs/>
          <w:sz w:val="17"/>
          <w:szCs w:val="17"/>
        </w:rPr>
        <w:t>Steel Magnolias</w:t>
      </w:r>
      <w:r w:rsidR="00557387">
        <w:rPr>
          <w:rFonts w:ascii="Arial" w:hAnsi="Arial" w:cs="Arial"/>
          <w:b/>
          <w:bCs/>
          <w:sz w:val="17"/>
          <w:szCs w:val="17"/>
        </w:rPr>
        <w:t>”</w:t>
      </w:r>
      <w:r w:rsidR="00F26CCB" w:rsidRPr="00FB5CE1">
        <w:rPr>
          <w:rFonts w:ascii="Arial" w:hAnsi="Arial" w:cs="Arial"/>
          <w:b/>
          <w:bCs/>
          <w:sz w:val="17"/>
          <w:szCs w:val="17"/>
        </w:rPr>
        <w:t xml:space="preserve">  </w:t>
      </w: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Senior</w:t>
      </w:r>
      <w:r w:rsidR="005B33A0">
        <w:rPr>
          <w:rFonts w:ascii="Arial" w:hAnsi="Arial" w:cs="Arial"/>
          <w:b/>
          <w:bCs/>
          <w:sz w:val="17"/>
          <w:szCs w:val="17"/>
        </w:rPr>
        <w:t xml:space="preserve"> or </w:t>
      </w:r>
      <w:r w:rsidR="00F26CCB" w:rsidRPr="00FB5CE1">
        <w:rPr>
          <w:rFonts w:ascii="Arial" w:hAnsi="Arial" w:cs="Arial"/>
          <w:b/>
          <w:bCs/>
          <w:sz w:val="17"/>
          <w:szCs w:val="17"/>
        </w:rPr>
        <w:t>Student</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EB1846">
        <w:rPr>
          <w:rFonts w:ascii="Arial" w:hAnsi="Arial" w:cs="Arial"/>
          <w:b/>
          <w:bCs/>
          <w:sz w:val="17"/>
          <w:szCs w:val="17"/>
        </w:rPr>
        <w:t>1</w:t>
      </w:r>
      <w:r w:rsidR="00557387">
        <w:rPr>
          <w:rFonts w:ascii="Arial" w:hAnsi="Arial" w:cs="Arial"/>
          <w:b/>
          <w:bCs/>
          <w:sz w:val="17"/>
          <w:szCs w:val="17"/>
        </w:rPr>
        <w:t>2</w:t>
      </w:r>
      <w:r w:rsidR="00F26CCB" w:rsidRPr="00FB5CE1">
        <w:rPr>
          <w:rFonts w:ascii="Arial" w:hAnsi="Arial" w:cs="Arial"/>
          <w:b/>
          <w:bCs/>
          <w:sz w:val="17"/>
          <w:szCs w:val="17"/>
        </w:rPr>
        <w:t xml:space="preserve"> each</w:t>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sidRPr="00FB5CE1">
        <w:rPr>
          <w:rFonts w:ascii="Arial" w:hAnsi="Arial" w:cs="Arial"/>
          <w:b/>
          <w:bCs/>
          <w:sz w:val="17"/>
          <w:szCs w:val="17"/>
        </w:rPr>
        <w:t>$</w:t>
      </w:r>
      <w:r w:rsidR="00A5696A">
        <w:rPr>
          <w:rFonts w:ascii="Arial" w:hAnsi="Arial" w:cs="Arial"/>
          <w:b/>
          <w:bCs/>
          <w:sz w:val="17"/>
          <w:szCs w:val="17"/>
        </w:rPr>
        <w:t xml:space="preserve"> ______</w:t>
      </w: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u w:val="single"/>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Family</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EB1846">
        <w:rPr>
          <w:rFonts w:ascii="Arial" w:hAnsi="Arial" w:cs="Arial"/>
          <w:b/>
          <w:bCs/>
          <w:sz w:val="17"/>
          <w:szCs w:val="17"/>
        </w:rPr>
        <w:t>4</w:t>
      </w:r>
      <w:r w:rsidR="00557387">
        <w:rPr>
          <w:rFonts w:ascii="Arial" w:hAnsi="Arial" w:cs="Arial"/>
          <w:b/>
          <w:bCs/>
          <w:sz w:val="17"/>
          <w:szCs w:val="17"/>
        </w:rPr>
        <w:t>0</w:t>
      </w:r>
      <w:r w:rsidR="00F26CCB" w:rsidRPr="00FB5CE1">
        <w:rPr>
          <w:rFonts w:ascii="Arial" w:hAnsi="Arial" w:cs="Arial"/>
          <w:b/>
          <w:bCs/>
          <w:sz w:val="17"/>
          <w:szCs w:val="17"/>
        </w:rPr>
        <w:t xml:space="preserve"> each</w:t>
      </w:r>
      <w:r w:rsidR="00F26CCB" w:rsidRPr="00FB5CE1">
        <w:rPr>
          <w:rFonts w:ascii="Arial" w:hAnsi="Arial" w:cs="Arial"/>
          <w:b/>
          <w:bCs/>
          <w:sz w:val="17"/>
          <w:szCs w:val="17"/>
        </w:rPr>
        <w:tab/>
      </w:r>
      <w:r w:rsidR="00850AC5" w:rsidRPr="00FB5CE1">
        <w:rPr>
          <w:rFonts w:ascii="Arial" w:hAnsi="Arial" w:cs="Arial"/>
          <w:b/>
          <w:bCs/>
          <w:sz w:val="17"/>
          <w:szCs w:val="17"/>
        </w:rPr>
        <w:t>Number in family ____</w:t>
      </w:r>
      <w:r w:rsidR="00F26CCB" w:rsidRPr="00FB5CE1">
        <w:rPr>
          <w:rFonts w:ascii="Arial" w:hAnsi="Arial" w:cs="Arial"/>
          <w:b/>
          <w:bCs/>
          <w:sz w:val="17"/>
          <w:szCs w:val="17"/>
        </w:rPr>
        <w:tab/>
      </w:r>
      <w:r w:rsidR="00F26CCB" w:rsidRPr="00FB5CE1">
        <w:rPr>
          <w:rFonts w:ascii="Arial" w:hAnsi="Arial" w:cs="Arial"/>
          <w:b/>
          <w:bCs/>
          <w:sz w:val="17"/>
          <w:szCs w:val="17"/>
        </w:rPr>
        <w:tab/>
      </w:r>
      <w:r w:rsidR="00F26CCB" w:rsidRPr="00FB5CE1">
        <w:rPr>
          <w:rFonts w:ascii="Arial" w:hAnsi="Arial" w:cs="Arial"/>
          <w:b/>
          <w:bCs/>
          <w:sz w:val="17"/>
          <w:szCs w:val="17"/>
        </w:rPr>
        <w:tab/>
      </w:r>
      <w:r w:rsidR="00F26CCB" w:rsidRPr="00FB5CE1">
        <w:rPr>
          <w:rFonts w:ascii="Arial" w:hAnsi="Arial" w:cs="Arial"/>
          <w:b/>
          <w:bCs/>
          <w:sz w:val="17"/>
          <w:szCs w:val="17"/>
          <w:u w:val="single"/>
        </w:rPr>
        <w:t xml:space="preserve"> </w:t>
      </w:r>
    </w:p>
    <w:p w:rsidR="00CF0359" w:rsidRPr="00ED08DF" w:rsidRDefault="00CF0359" w:rsidP="005B33A0">
      <w:pPr>
        <w:tabs>
          <w:tab w:val="left" w:pos="2790"/>
        </w:tabs>
        <w:jc w:val="both"/>
        <w:rPr>
          <w:rFonts w:ascii="Arial" w:hAnsi="Arial" w:cs="Arial"/>
          <w:b/>
          <w:bCs/>
          <w:sz w:val="12"/>
          <w:szCs w:val="12"/>
          <w:u w:val="single"/>
        </w:rPr>
      </w:pPr>
    </w:p>
    <w:p w:rsidR="00082AD1" w:rsidRPr="00ED08DF" w:rsidRDefault="00082AD1" w:rsidP="005B33A0">
      <w:pPr>
        <w:tabs>
          <w:tab w:val="left" w:pos="2790"/>
        </w:tabs>
        <w:jc w:val="both"/>
        <w:rPr>
          <w:rFonts w:ascii="Arial" w:hAnsi="Arial" w:cs="Arial"/>
          <w:b/>
          <w:bCs/>
          <w:sz w:val="12"/>
          <w:szCs w:val="12"/>
          <w:u w:val="single"/>
        </w:rPr>
      </w:pP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rPr>
      </w:pPr>
      <w:r w:rsidRPr="00FB5CE1">
        <w:rPr>
          <w:rFonts w:ascii="Arial" w:hAnsi="Arial" w:cs="Arial"/>
          <w:b/>
          <w:bCs/>
          <w:sz w:val="20"/>
          <w:szCs w:val="20"/>
        </w:rPr>
        <w:t>“</w:t>
      </w:r>
      <w:r w:rsidR="00002AA9">
        <w:rPr>
          <w:rFonts w:ascii="Arial" w:hAnsi="Arial" w:cs="Arial"/>
          <w:b/>
          <w:bCs/>
          <w:sz w:val="20"/>
          <w:szCs w:val="20"/>
        </w:rPr>
        <w:t>Moon Over Buffalo</w:t>
      </w:r>
      <w:r w:rsidR="00557387">
        <w:rPr>
          <w:rFonts w:ascii="Arial" w:hAnsi="Arial" w:cs="Arial"/>
          <w:b/>
          <w:bCs/>
          <w:sz w:val="20"/>
          <w:szCs w:val="20"/>
        </w:rPr>
        <w:t>”</w:t>
      </w:r>
      <w:r w:rsidR="00693E64" w:rsidRPr="00FB5CE1">
        <w:rPr>
          <w:rFonts w:ascii="Arial" w:hAnsi="Arial" w:cs="Arial"/>
          <w:b/>
          <w:bCs/>
          <w:sz w:val="20"/>
          <w:szCs w:val="20"/>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Adults</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0520EF">
        <w:rPr>
          <w:rFonts w:ascii="Arial" w:hAnsi="Arial" w:cs="Arial"/>
          <w:b/>
          <w:bCs/>
          <w:sz w:val="17"/>
          <w:szCs w:val="17"/>
        </w:rPr>
        <w:t>1</w:t>
      </w:r>
      <w:r w:rsidR="00557387">
        <w:rPr>
          <w:rFonts w:ascii="Arial" w:hAnsi="Arial" w:cs="Arial"/>
          <w:b/>
          <w:bCs/>
          <w:sz w:val="17"/>
          <w:szCs w:val="17"/>
        </w:rPr>
        <w:t>4</w:t>
      </w:r>
      <w:r w:rsidR="00F26CCB" w:rsidRPr="00FB5CE1">
        <w:rPr>
          <w:rFonts w:ascii="Arial" w:hAnsi="Arial" w:cs="Arial"/>
          <w:b/>
          <w:bCs/>
          <w:sz w:val="17"/>
          <w:szCs w:val="17"/>
        </w:rPr>
        <w:t xml:space="preserve"> each</w:t>
      </w:r>
      <w:r w:rsidRPr="00FB5CE1">
        <w:rPr>
          <w:rFonts w:ascii="Arial" w:hAnsi="Arial" w:cs="Arial"/>
          <w:b/>
          <w:bCs/>
          <w:sz w:val="17"/>
          <w:szCs w:val="17"/>
        </w:rPr>
        <w:tab/>
      </w:r>
      <w:r w:rsidR="00F26CCB" w:rsidRPr="00FB5CE1">
        <w:rPr>
          <w:rFonts w:ascii="Arial" w:hAnsi="Arial" w:cs="Arial"/>
          <w:b/>
          <w:bCs/>
          <w:sz w:val="17"/>
          <w:szCs w:val="17"/>
        </w:rPr>
        <w:t>TOTAL AMT</w:t>
      </w:r>
      <w:r w:rsidR="00A9060E" w:rsidRPr="00FB5CE1">
        <w:rPr>
          <w:rFonts w:ascii="Arial" w:hAnsi="Arial" w:cs="Arial"/>
          <w:b/>
          <w:bCs/>
          <w:sz w:val="17"/>
          <w:szCs w:val="17"/>
        </w:rPr>
        <w:t>.</w:t>
      </w:r>
      <w:r w:rsidR="00F26CCB" w:rsidRPr="00FB5CE1">
        <w:rPr>
          <w:rFonts w:ascii="Arial" w:hAnsi="Arial" w:cs="Arial"/>
          <w:b/>
          <w:bCs/>
          <w:sz w:val="17"/>
          <w:szCs w:val="17"/>
        </w:rPr>
        <w:t xml:space="preserve"> ENCLOSED FOR </w:t>
      </w:r>
      <w:r w:rsidRPr="00FB5CE1">
        <w:rPr>
          <w:rFonts w:ascii="Arial" w:hAnsi="Arial" w:cs="Arial"/>
          <w:b/>
          <w:bCs/>
          <w:sz w:val="17"/>
          <w:szCs w:val="17"/>
        </w:rPr>
        <w:t xml:space="preserve"> </w:t>
      </w:r>
      <w:r w:rsidR="00854F64" w:rsidRPr="00FB5CE1">
        <w:rPr>
          <w:rFonts w:ascii="Arial" w:hAnsi="Arial" w:cs="Arial"/>
          <w:b/>
          <w:bCs/>
          <w:sz w:val="17"/>
          <w:szCs w:val="17"/>
        </w:rPr>
        <w:tab/>
      </w:r>
      <w:r w:rsidR="00557387">
        <w:rPr>
          <w:rFonts w:ascii="Arial" w:hAnsi="Arial" w:cs="Arial"/>
          <w:b/>
          <w:bCs/>
          <w:sz w:val="17"/>
          <w:szCs w:val="17"/>
        </w:rPr>
        <w:t>“</w:t>
      </w:r>
      <w:r w:rsidR="00002AA9">
        <w:rPr>
          <w:rFonts w:ascii="Arial" w:hAnsi="Arial" w:cs="Arial"/>
          <w:b/>
          <w:bCs/>
          <w:sz w:val="17"/>
          <w:szCs w:val="17"/>
        </w:rPr>
        <w:t xml:space="preserve">Moon </w:t>
      </w:r>
      <w:proofErr w:type="gramStart"/>
      <w:r w:rsidR="00002AA9">
        <w:rPr>
          <w:rFonts w:ascii="Arial" w:hAnsi="Arial" w:cs="Arial"/>
          <w:b/>
          <w:bCs/>
          <w:sz w:val="17"/>
          <w:szCs w:val="17"/>
        </w:rPr>
        <w:t>Over</w:t>
      </w:r>
      <w:proofErr w:type="gramEnd"/>
      <w:r w:rsidR="00002AA9">
        <w:rPr>
          <w:rFonts w:ascii="Arial" w:hAnsi="Arial" w:cs="Arial"/>
          <w:b/>
          <w:bCs/>
          <w:sz w:val="17"/>
          <w:szCs w:val="17"/>
        </w:rPr>
        <w:t xml:space="preserve"> Buffalo</w:t>
      </w:r>
      <w:r w:rsidR="00557387">
        <w:rPr>
          <w:rFonts w:ascii="Arial" w:hAnsi="Arial" w:cs="Arial"/>
          <w:b/>
          <w:bCs/>
          <w:sz w:val="17"/>
          <w:szCs w:val="17"/>
        </w:rPr>
        <w:t>”</w:t>
      </w:r>
    </w:p>
    <w:p w:rsidR="00CF0359" w:rsidRPr="00FB5CE1"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Senior</w:t>
      </w:r>
      <w:r w:rsidR="005B33A0">
        <w:rPr>
          <w:rFonts w:ascii="Arial" w:hAnsi="Arial" w:cs="Arial"/>
          <w:b/>
          <w:bCs/>
          <w:sz w:val="17"/>
          <w:szCs w:val="17"/>
        </w:rPr>
        <w:t xml:space="preserve"> or </w:t>
      </w:r>
      <w:r w:rsidR="00F26CCB" w:rsidRPr="00FB5CE1">
        <w:rPr>
          <w:rFonts w:ascii="Arial" w:hAnsi="Arial" w:cs="Arial"/>
          <w:b/>
          <w:bCs/>
          <w:sz w:val="17"/>
          <w:szCs w:val="17"/>
        </w:rPr>
        <w:t>Student</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EB1846">
        <w:rPr>
          <w:rFonts w:ascii="Arial" w:hAnsi="Arial" w:cs="Arial"/>
          <w:b/>
          <w:bCs/>
          <w:sz w:val="17"/>
          <w:szCs w:val="17"/>
        </w:rPr>
        <w:t>1</w:t>
      </w:r>
      <w:r w:rsidR="00557387">
        <w:rPr>
          <w:rFonts w:ascii="Arial" w:hAnsi="Arial" w:cs="Arial"/>
          <w:b/>
          <w:bCs/>
          <w:sz w:val="17"/>
          <w:szCs w:val="17"/>
        </w:rPr>
        <w:t>2</w:t>
      </w:r>
      <w:r w:rsidR="00F26CCB" w:rsidRPr="00FB5CE1">
        <w:rPr>
          <w:rFonts w:ascii="Arial" w:hAnsi="Arial" w:cs="Arial"/>
          <w:b/>
          <w:bCs/>
          <w:sz w:val="17"/>
          <w:szCs w:val="17"/>
        </w:rPr>
        <w:t xml:space="preserve"> each</w:t>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Pr>
          <w:rFonts w:ascii="Arial" w:hAnsi="Arial" w:cs="Arial"/>
          <w:b/>
          <w:bCs/>
          <w:sz w:val="17"/>
          <w:szCs w:val="17"/>
        </w:rPr>
        <w:tab/>
      </w:r>
      <w:r w:rsidR="00A5696A" w:rsidRPr="00FB5CE1">
        <w:rPr>
          <w:rFonts w:ascii="Arial" w:hAnsi="Arial" w:cs="Arial"/>
          <w:b/>
          <w:bCs/>
          <w:sz w:val="17"/>
          <w:szCs w:val="17"/>
        </w:rPr>
        <w:t>$</w:t>
      </w:r>
      <w:r w:rsidR="00A5696A">
        <w:rPr>
          <w:rFonts w:ascii="Arial" w:hAnsi="Arial" w:cs="Arial"/>
          <w:b/>
          <w:bCs/>
          <w:sz w:val="17"/>
          <w:szCs w:val="17"/>
        </w:rPr>
        <w:t xml:space="preserve"> ______</w:t>
      </w:r>
      <w:r w:rsidR="00A5696A">
        <w:rPr>
          <w:rFonts w:ascii="Arial" w:hAnsi="Arial" w:cs="Arial"/>
          <w:b/>
          <w:bCs/>
          <w:sz w:val="17"/>
          <w:szCs w:val="17"/>
        </w:rPr>
        <w:tab/>
      </w:r>
    </w:p>
    <w:p w:rsidR="00F26CCB" w:rsidRDefault="00CF0359" w:rsidP="005B33A0">
      <w:pPr>
        <w:tabs>
          <w:tab w:val="left" w:pos="0"/>
          <w:tab w:val="left" w:pos="2790"/>
          <w:tab w:val="left" w:pos="4770"/>
          <w:tab w:val="decimal" w:pos="5310"/>
          <w:tab w:val="left" w:pos="6120"/>
          <w:tab w:val="left" w:pos="8820"/>
        </w:tabs>
        <w:jc w:val="both"/>
        <w:rPr>
          <w:rFonts w:ascii="Arial" w:hAnsi="Arial" w:cs="Arial"/>
          <w:b/>
          <w:bCs/>
          <w:sz w:val="17"/>
          <w:szCs w:val="17"/>
          <w:u w:val="single"/>
        </w:rPr>
      </w:pPr>
      <w:r w:rsidRPr="00FB5CE1">
        <w:rPr>
          <w:rFonts w:ascii="Arial" w:hAnsi="Arial" w:cs="Arial"/>
          <w:b/>
          <w:bCs/>
          <w:sz w:val="17"/>
          <w:szCs w:val="17"/>
        </w:rPr>
        <w:tab/>
      </w:r>
      <w:r w:rsidR="00F26CCB" w:rsidRPr="00FB5CE1">
        <w:rPr>
          <w:rFonts w:ascii="Arial" w:hAnsi="Arial" w:cs="Arial"/>
          <w:b/>
          <w:bCs/>
          <w:sz w:val="17"/>
          <w:szCs w:val="17"/>
          <w:u w:val="single"/>
        </w:rPr>
        <w:t xml:space="preserve">     </w:t>
      </w:r>
      <w:r w:rsidR="00F26CCB" w:rsidRPr="00FB5CE1">
        <w:rPr>
          <w:rFonts w:ascii="Arial" w:hAnsi="Arial" w:cs="Arial"/>
          <w:b/>
          <w:bCs/>
          <w:sz w:val="17"/>
          <w:szCs w:val="17"/>
        </w:rPr>
        <w:t xml:space="preserve"> Family</w:t>
      </w:r>
      <w:r w:rsidRPr="00FB5CE1">
        <w:rPr>
          <w:rFonts w:ascii="Arial" w:hAnsi="Arial" w:cs="Arial"/>
          <w:b/>
          <w:bCs/>
          <w:sz w:val="17"/>
          <w:szCs w:val="17"/>
        </w:rPr>
        <w:tab/>
      </w:r>
      <w:r w:rsidR="00F26CCB" w:rsidRPr="00FB5CE1">
        <w:rPr>
          <w:rFonts w:ascii="Arial" w:hAnsi="Arial" w:cs="Arial"/>
          <w:b/>
          <w:bCs/>
          <w:sz w:val="17"/>
          <w:szCs w:val="17"/>
        </w:rPr>
        <w:t>at</w:t>
      </w:r>
      <w:r w:rsidR="00693E64" w:rsidRPr="00FB5CE1">
        <w:rPr>
          <w:rFonts w:ascii="Arial" w:hAnsi="Arial" w:cs="Arial"/>
          <w:b/>
          <w:bCs/>
          <w:sz w:val="17"/>
          <w:szCs w:val="17"/>
        </w:rPr>
        <w:tab/>
      </w:r>
      <w:r w:rsidR="00F26CCB" w:rsidRPr="00FB5CE1">
        <w:rPr>
          <w:rFonts w:ascii="Arial" w:hAnsi="Arial" w:cs="Arial"/>
          <w:b/>
          <w:bCs/>
          <w:sz w:val="17"/>
          <w:szCs w:val="17"/>
        </w:rPr>
        <w:t>$</w:t>
      </w:r>
      <w:r w:rsidR="00557387">
        <w:rPr>
          <w:rFonts w:ascii="Arial" w:hAnsi="Arial" w:cs="Arial"/>
          <w:b/>
          <w:bCs/>
          <w:sz w:val="17"/>
          <w:szCs w:val="17"/>
        </w:rPr>
        <w:t>40</w:t>
      </w:r>
      <w:r w:rsidR="00F26CCB" w:rsidRPr="00FB5CE1">
        <w:rPr>
          <w:rFonts w:ascii="Arial" w:hAnsi="Arial" w:cs="Arial"/>
          <w:b/>
          <w:bCs/>
          <w:sz w:val="17"/>
          <w:szCs w:val="17"/>
        </w:rPr>
        <w:t xml:space="preserve"> each</w:t>
      </w:r>
      <w:r w:rsidR="00F26CCB" w:rsidRPr="00FB5CE1">
        <w:rPr>
          <w:rFonts w:ascii="Arial" w:hAnsi="Arial" w:cs="Arial"/>
          <w:b/>
          <w:bCs/>
          <w:sz w:val="17"/>
          <w:szCs w:val="17"/>
        </w:rPr>
        <w:tab/>
      </w:r>
      <w:r w:rsidR="00850AC5" w:rsidRPr="00FB5CE1">
        <w:rPr>
          <w:rFonts w:ascii="Arial" w:hAnsi="Arial" w:cs="Arial"/>
          <w:b/>
          <w:bCs/>
          <w:sz w:val="17"/>
          <w:szCs w:val="17"/>
        </w:rPr>
        <w:t>Number in family ____</w:t>
      </w:r>
      <w:r w:rsidR="00F26CCB" w:rsidRPr="00FB5CE1">
        <w:rPr>
          <w:rFonts w:ascii="Arial" w:hAnsi="Arial" w:cs="Arial"/>
          <w:b/>
          <w:bCs/>
          <w:sz w:val="17"/>
          <w:szCs w:val="17"/>
        </w:rPr>
        <w:tab/>
      </w:r>
      <w:r w:rsidR="00F26CCB" w:rsidRPr="00FB5CE1">
        <w:rPr>
          <w:rFonts w:ascii="Arial" w:hAnsi="Arial" w:cs="Arial"/>
          <w:b/>
          <w:bCs/>
          <w:sz w:val="17"/>
          <w:szCs w:val="17"/>
        </w:rPr>
        <w:tab/>
      </w:r>
      <w:r w:rsidR="00F26CCB" w:rsidRPr="00FB5CE1">
        <w:rPr>
          <w:rFonts w:ascii="Arial" w:hAnsi="Arial" w:cs="Arial"/>
          <w:b/>
          <w:bCs/>
          <w:sz w:val="17"/>
          <w:szCs w:val="17"/>
        </w:rPr>
        <w:tab/>
      </w:r>
      <w:r w:rsidR="00A5696A">
        <w:rPr>
          <w:rFonts w:ascii="Arial" w:hAnsi="Arial" w:cs="Arial"/>
          <w:b/>
          <w:bCs/>
          <w:sz w:val="17"/>
          <w:szCs w:val="17"/>
        </w:rPr>
        <w:tab/>
      </w:r>
      <w:r w:rsidR="00F26CCB" w:rsidRPr="00FB5CE1">
        <w:rPr>
          <w:rFonts w:ascii="Arial" w:hAnsi="Arial" w:cs="Arial"/>
          <w:b/>
          <w:bCs/>
          <w:sz w:val="17"/>
          <w:szCs w:val="17"/>
          <w:u w:val="single"/>
        </w:rPr>
        <w:t xml:space="preserve"> </w:t>
      </w:r>
    </w:p>
    <w:p w:rsidR="00EB1846" w:rsidRDefault="00EB1846" w:rsidP="005B33A0">
      <w:pPr>
        <w:tabs>
          <w:tab w:val="left" w:pos="2790"/>
        </w:tabs>
        <w:rPr>
          <w:rFonts w:ascii="Arial" w:hAnsi="Arial" w:cs="Arial"/>
          <w:b/>
          <w:bCs/>
          <w:sz w:val="12"/>
          <w:szCs w:val="12"/>
        </w:rPr>
      </w:pPr>
    </w:p>
    <w:p w:rsidR="00ED08DF" w:rsidRPr="00ED08DF" w:rsidRDefault="00ED08DF" w:rsidP="005B33A0">
      <w:pPr>
        <w:tabs>
          <w:tab w:val="left" w:pos="2790"/>
        </w:tabs>
        <w:rPr>
          <w:rFonts w:ascii="Arial" w:hAnsi="Arial" w:cs="Arial"/>
          <w:b/>
          <w:bCs/>
          <w:sz w:val="12"/>
          <w:szCs w:val="12"/>
        </w:rPr>
      </w:pPr>
    </w:p>
    <w:p w:rsidR="00EB1846" w:rsidRPr="00FB5CE1" w:rsidRDefault="00557387" w:rsidP="005B33A0">
      <w:pPr>
        <w:tabs>
          <w:tab w:val="left" w:pos="0"/>
          <w:tab w:val="left" w:pos="2790"/>
          <w:tab w:val="left" w:pos="4766"/>
          <w:tab w:val="decimal" w:pos="5314"/>
          <w:tab w:val="left" w:pos="6120"/>
          <w:tab w:val="left" w:pos="8827"/>
        </w:tabs>
        <w:rPr>
          <w:rFonts w:ascii="Arial" w:hAnsi="Arial" w:cs="Arial"/>
          <w:b/>
          <w:bCs/>
          <w:sz w:val="17"/>
          <w:szCs w:val="17"/>
        </w:rPr>
      </w:pPr>
      <w:r>
        <w:rPr>
          <w:rFonts w:ascii="Arial" w:hAnsi="Arial" w:cs="Arial"/>
          <w:b/>
          <w:bCs/>
          <w:sz w:val="20"/>
          <w:szCs w:val="20"/>
        </w:rPr>
        <w:t>“</w:t>
      </w:r>
      <w:r w:rsidR="00002AA9">
        <w:rPr>
          <w:rFonts w:ascii="Arial" w:hAnsi="Arial" w:cs="Arial"/>
          <w:b/>
          <w:bCs/>
          <w:sz w:val="20"/>
          <w:szCs w:val="20"/>
        </w:rPr>
        <w:t>Mary Poppins</w:t>
      </w:r>
      <w:r>
        <w:rPr>
          <w:rFonts w:ascii="Arial" w:hAnsi="Arial" w:cs="Arial"/>
          <w:b/>
          <w:bCs/>
          <w:sz w:val="20"/>
          <w:szCs w:val="20"/>
        </w:rPr>
        <w:t>”</w:t>
      </w:r>
      <w:r w:rsidR="00ED08DF">
        <w:rPr>
          <w:rFonts w:ascii="Arial" w:hAnsi="Arial" w:cs="Arial"/>
          <w:b/>
          <w:bCs/>
          <w:sz w:val="20"/>
          <w:szCs w:val="20"/>
        </w:rPr>
        <w:tab/>
      </w:r>
      <w:r w:rsidR="00EB1846" w:rsidRPr="00FB5CE1">
        <w:rPr>
          <w:rFonts w:ascii="Arial" w:hAnsi="Arial" w:cs="Arial"/>
          <w:b/>
          <w:bCs/>
          <w:sz w:val="17"/>
          <w:szCs w:val="17"/>
          <w:u w:val="single"/>
        </w:rPr>
        <w:t xml:space="preserve">     </w:t>
      </w:r>
      <w:r w:rsidR="00EB1846" w:rsidRPr="00FB5CE1">
        <w:rPr>
          <w:rFonts w:ascii="Arial" w:hAnsi="Arial" w:cs="Arial"/>
          <w:b/>
          <w:bCs/>
          <w:sz w:val="17"/>
          <w:szCs w:val="17"/>
        </w:rPr>
        <w:t xml:space="preserve"> Adults</w:t>
      </w:r>
      <w:r w:rsidR="00EB1846" w:rsidRPr="00FB5CE1">
        <w:rPr>
          <w:rFonts w:ascii="Arial" w:hAnsi="Arial" w:cs="Arial"/>
          <w:b/>
          <w:bCs/>
          <w:sz w:val="17"/>
          <w:szCs w:val="17"/>
        </w:rPr>
        <w:tab/>
        <w:t>at</w:t>
      </w:r>
      <w:r w:rsidR="00EB1846" w:rsidRPr="00FB5CE1">
        <w:rPr>
          <w:rFonts w:ascii="Arial" w:hAnsi="Arial" w:cs="Arial"/>
          <w:b/>
          <w:bCs/>
          <w:sz w:val="17"/>
          <w:szCs w:val="17"/>
        </w:rPr>
        <w:tab/>
        <w:t>$</w:t>
      </w:r>
      <w:r w:rsidR="00AC56D4">
        <w:rPr>
          <w:rFonts w:ascii="Arial" w:hAnsi="Arial" w:cs="Arial"/>
          <w:b/>
          <w:bCs/>
          <w:sz w:val="17"/>
          <w:szCs w:val="17"/>
        </w:rPr>
        <w:t>22</w:t>
      </w:r>
      <w:r w:rsidR="00EB1846" w:rsidRPr="00FB5CE1">
        <w:rPr>
          <w:rFonts w:ascii="Arial" w:hAnsi="Arial" w:cs="Arial"/>
          <w:b/>
          <w:bCs/>
          <w:sz w:val="17"/>
          <w:szCs w:val="17"/>
        </w:rPr>
        <w:t xml:space="preserve"> each</w:t>
      </w:r>
      <w:r w:rsidR="00EB1846" w:rsidRPr="00FB5CE1">
        <w:rPr>
          <w:rFonts w:ascii="Arial" w:hAnsi="Arial" w:cs="Arial"/>
          <w:b/>
          <w:bCs/>
          <w:sz w:val="17"/>
          <w:szCs w:val="17"/>
        </w:rPr>
        <w:tab/>
        <w:t>TOTAL A</w:t>
      </w:r>
      <w:r w:rsidR="00EB1846">
        <w:rPr>
          <w:rFonts w:ascii="Arial" w:hAnsi="Arial" w:cs="Arial"/>
          <w:b/>
          <w:bCs/>
          <w:sz w:val="17"/>
          <w:szCs w:val="17"/>
        </w:rPr>
        <w:t>M</w:t>
      </w:r>
      <w:r w:rsidR="00EB1846" w:rsidRPr="00FB5CE1">
        <w:rPr>
          <w:rFonts w:ascii="Arial" w:hAnsi="Arial" w:cs="Arial"/>
          <w:b/>
          <w:bCs/>
          <w:sz w:val="17"/>
          <w:szCs w:val="17"/>
        </w:rPr>
        <w:t xml:space="preserve">T. ENCLOSED FOR </w:t>
      </w:r>
      <w:r w:rsidR="00EB1846" w:rsidRPr="00FB5CE1">
        <w:rPr>
          <w:rFonts w:ascii="Arial" w:hAnsi="Arial" w:cs="Arial"/>
          <w:b/>
          <w:bCs/>
          <w:sz w:val="17"/>
          <w:szCs w:val="17"/>
        </w:rPr>
        <w:tab/>
      </w:r>
      <w:r>
        <w:rPr>
          <w:rFonts w:ascii="Arial" w:hAnsi="Arial" w:cs="Arial"/>
          <w:b/>
          <w:bCs/>
          <w:sz w:val="17"/>
          <w:szCs w:val="17"/>
        </w:rPr>
        <w:t>“</w:t>
      </w:r>
      <w:r w:rsidR="00002AA9">
        <w:rPr>
          <w:rFonts w:ascii="Arial" w:hAnsi="Arial" w:cs="Arial"/>
          <w:b/>
          <w:bCs/>
          <w:sz w:val="17"/>
          <w:szCs w:val="17"/>
        </w:rPr>
        <w:t>Mary Poppins</w:t>
      </w:r>
      <w:r>
        <w:rPr>
          <w:rFonts w:ascii="Arial" w:hAnsi="Arial" w:cs="Arial"/>
          <w:b/>
          <w:bCs/>
          <w:sz w:val="17"/>
          <w:szCs w:val="17"/>
        </w:rPr>
        <w:t>”</w:t>
      </w:r>
      <w:r w:rsidR="00EB1846" w:rsidRPr="00FB5CE1">
        <w:rPr>
          <w:rFonts w:ascii="Arial" w:hAnsi="Arial" w:cs="Arial"/>
          <w:b/>
          <w:bCs/>
          <w:sz w:val="17"/>
          <w:szCs w:val="17"/>
        </w:rPr>
        <w:t xml:space="preserve"> </w:t>
      </w:r>
    </w:p>
    <w:p w:rsidR="00A5696A" w:rsidRPr="00FB5CE1" w:rsidRDefault="00EB1846" w:rsidP="005B33A0">
      <w:pPr>
        <w:tabs>
          <w:tab w:val="left" w:pos="0"/>
          <w:tab w:val="left" w:pos="2790"/>
          <w:tab w:val="left" w:pos="4766"/>
          <w:tab w:val="decimal" w:pos="5314"/>
          <w:tab w:val="left" w:pos="6120"/>
          <w:tab w:val="left" w:pos="8827"/>
        </w:tabs>
        <w:jc w:val="both"/>
        <w:rPr>
          <w:rFonts w:ascii="Arial" w:hAnsi="Arial" w:cs="Arial"/>
          <w:b/>
          <w:bCs/>
          <w:sz w:val="17"/>
          <w:szCs w:val="17"/>
          <w:u w:val="single"/>
        </w:rPr>
      </w:pPr>
      <w:r w:rsidRPr="00FB5CE1">
        <w:rPr>
          <w:rFonts w:ascii="Arial" w:hAnsi="Arial" w:cs="Arial"/>
          <w:b/>
          <w:bCs/>
          <w:sz w:val="17"/>
          <w:szCs w:val="17"/>
        </w:rPr>
        <w:tab/>
      </w:r>
      <w:r w:rsidRPr="00FB5CE1">
        <w:rPr>
          <w:rFonts w:ascii="Arial" w:hAnsi="Arial" w:cs="Arial"/>
          <w:b/>
          <w:bCs/>
          <w:sz w:val="17"/>
          <w:szCs w:val="17"/>
          <w:u w:val="single"/>
        </w:rPr>
        <w:t xml:space="preserve">     </w:t>
      </w:r>
      <w:r w:rsidRPr="00FB5CE1">
        <w:rPr>
          <w:rFonts w:ascii="Arial" w:hAnsi="Arial" w:cs="Arial"/>
          <w:b/>
          <w:bCs/>
          <w:sz w:val="17"/>
          <w:szCs w:val="17"/>
        </w:rPr>
        <w:t xml:space="preserve"> Senior</w:t>
      </w:r>
      <w:r w:rsidR="005B33A0">
        <w:rPr>
          <w:rFonts w:ascii="Arial" w:hAnsi="Arial" w:cs="Arial"/>
          <w:b/>
          <w:bCs/>
          <w:sz w:val="17"/>
          <w:szCs w:val="17"/>
        </w:rPr>
        <w:t xml:space="preserve"> or </w:t>
      </w:r>
      <w:r w:rsidRPr="00FB5CE1">
        <w:rPr>
          <w:rFonts w:ascii="Arial" w:hAnsi="Arial" w:cs="Arial"/>
          <w:b/>
          <w:bCs/>
          <w:sz w:val="17"/>
          <w:szCs w:val="17"/>
        </w:rPr>
        <w:t>Student</w:t>
      </w:r>
      <w:r w:rsidR="005B33A0">
        <w:rPr>
          <w:rFonts w:ascii="Arial" w:hAnsi="Arial" w:cs="Arial"/>
          <w:b/>
          <w:bCs/>
          <w:sz w:val="17"/>
          <w:szCs w:val="17"/>
        </w:rPr>
        <w:tab/>
      </w:r>
      <w:r w:rsidRPr="00FB5CE1">
        <w:rPr>
          <w:rFonts w:ascii="Arial" w:hAnsi="Arial" w:cs="Arial"/>
          <w:b/>
          <w:bCs/>
          <w:sz w:val="17"/>
          <w:szCs w:val="17"/>
        </w:rPr>
        <w:t>at</w:t>
      </w:r>
      <w:r w:rsidRPr="00FB5CE1">
        <w:rPr>
          <w:rFonts w:ascii="Arial" w:hAnsi="Arial" w:cs="Arial"/>
          <w:b/>
          <w:bCs/>
          <w:sz w:val="17"/>
          <w:szCs w:val="17"/>
        </w:rPr>
        <w:tab/>
        <w:t>$1</w:t>
      </w:r>
      <w:r w:rsidR="00AC56D4">
        <w:rPr>
          <w:rFonts w:ascii="Arial" w:hAnsi="Arial" w:cs="Arial"/>
          <w:b/>
          <w:bCs/>
          <w:sz w:val="17"/>
          <w:szCs w:val="17"/>
        </w:rPr>
        <w:t>9</w:t>
      </w:r>
      <w:r w:rsidRPr="00FB5CE1">
        <w:rPr>
          <w:rFonts w:ascii="Arial" w:hAnsi="Arial" w:cs="Arial"/>
          <w:b/>
          <w:bCs/>
          <w:sz w:val="17"/>
          <w:szCs w:val="17"/>
        </w:rPr>
        <w:t xml:space="preserve"> each</w:t>
      </w:r>
      <w:r w:rsidR="00835984">
        <w:rPr>
          <w:rFonts w:ascii="Arial" w:hAnsi="Arial" w:cs="Arial"/>
          <w:b/>
          <w:bCs/>
          <w:sz w:val="17"/>
          <w:szCs w:val="17"/>
        </w:rPr>
        <w:tab/>
      </w:r>
      <w:r w:rsidR="00835984">
        <w:rPr>
          <w:rFonts w:ascii="Arial" w:hAnsi="Arial" w:cs="Arial"/>
          <w:b/>
          <w:bCs/>
          <w:sz w:val="17"/>
          <w:szCs w:val="17"/>
        </w:rPr>
        <w:tab/>
      </w:r>
      <w:r w:rsidR="00835984">
        <w:rPr>
          <w:rFonts w:ascii="Arial" w:hAnsi="Arial" w:cs="Arial"/>
          <w:b/>
          <w:bCs/>
          <w:sz w:val="17"/>
          <w:szCs w:val="17"/>
        </w:rPr>
        <w:tab/>
      </w:r>
      <w:r w:rsidR="00835984">
        <w:rPr>
          <w:rFonts w:ascii="Arial" w:hAnsi="Arial" w:cs="Arial"/>
          <w:b/>
          <w:bCs/>
          <w:sz w:val="17"/>
          <w:szCs w:val="17"/>
        </w:rPr>
        <w:tab/>
      </w:r>
      <w:r w:rsidR="00835984">
        <w:rPr>
          <w:rFonts w:ascii="Arial" w:hAnsi="Arial" w:cs="Arial"/>
          <w:b/>
          <w:bCs/>
          <w:sz w:val="17"/>
          <w:szCs w:val="17"/>
        </w:rPr>
        <w:tab/>
      </w:r>
      <w:r w:rsidR="00A5696A" w:rsidRPr="00FB5CE1">
        <w:rPr>
          <w:rFonts w:ascii="Arial" w:hAnsi="Arial" w:cs="Arial"/>
          <w:b/>
          <w:bCs/>
          <w:sz w:val="17"/>
          <w:szCs w:val="17"/>
        </w:rPr>
        <w:t>$ ______</w:t>
      </w:r>
    </w:p>
    <w:p w:rsidR="00EB1846" w:rsidRPr="00FB5CE1" w:rsidRDefault="00EB1846" w:rsidP="005B33A0">
      <w:pPr>
        <w:tabs>
          <w:tab w:val="left" w:pos="0"/>
          <w:tab w:val="left" w:pos="2790"/>
          <w:tab w:val="left" w:pos="4766"/>
          <w:tab w:val="decimal" w:pos="5314"/>
          <w:tab w:val="left" w:pos="6120"/>
          <w:tab w:val="left" w:pos="8827"/>
        </w:tabs>
        <w:jc w:val="both"/>
        <w:rPr>
          <w:rFonts w:ascii="Arial" w:hAnsi="Arial" w:cs="Arial"/>
          <w:b/>
          <w:bCs/>
          <w:sz w:val="17"/>
          <w:szCs w:val="17"/>
          <w:u w:val="single"/>
        </w:rPr>
      </w:pPr>
      <w:r w:rsidRPr="00FB5CE1">
        <w:rPr>
          <w:rFonts w:ascii="Arial" w:hAnsi="Arial" w:cs="Arial"/>
          <w:b/>
          <w:bCs/>
          <w:sz w:val="17"/>
          <w:szCs w:val="17"/>
        </w:rPr>
        <w:tab/>
      </w:r>
      <w:r w:rsidRPr="00FB5CE1">
        <w:rPr>
          <w:rFonts w:ascii="Arial" w:hAnsi="Arial" w:cs="Arial"/>
          <w:b/>
          <w:bCs/>
          <w:sz w:val="17"/>
          <w:szCs w:val="17"/>
          <w:u w:val="single"/>
        </w:rPr>
        <w:t xml:space="preserve">     </w:t>
      </w:r>
      <w:r w:rsidRPr="00FB5CE1">
        <w:rPr>
          <w:rFonts w:ascii="Arial" w:hAnsi="Arial" w:cs="Arial"/>
          <w:b/>
          <w:bCs/>
          <w:sz w:val="17"/>
          <w:szCs w:val="17"/>
        </w:rPr>
        <w:t xml:space="preserve"> Family</w:t>
      </w:r>
      <w:r w:rsidRPr="00FB5CE1">
        <w:rPr>
          <w:rFonts w:ascii="Arial" w:hAnsi="Arial" w:cs="Arial"/>
          <w:b/>
          <w:bCs/>
          <w:sz w:val="17"/>
          <w:szCs w:val="17"/>
        </w:rPr>
        <w:tab/>
        <w:t>at</w:t>
      </w:r>
      <w:r w:rsidRPr="00FB5CE1">
        <w:rPr>
          <w:rFonts w:ascii="Arial" w:hAnsi="Arial" w:cs="Arial"/>
          <w:b/>
          <w:bCs/>
          <w:sz w:val="17"/>
          <w:szCs w:val="17"/>
        </w:rPr>
        <w:tab/>
        <w:t>$</w:t>
      </w:r>
      <w:r w:rsidR="00AC56D4">
        <w:rPr>
          <w:rFonts w:ascii="Arial" w:hAnsi="Arial" w:cs="Arial"/>
          <w:b/>
          <w:bCs/>
          <w:sz w:val="17"/>
          <w:szCs w:val="17"/>
        </w:rPr>
        <w:t>63</w:t>
      </w:r>
      <w:r w:rsidRPr="00FB5CE1">
        <w:rPr>
          <w:rFonts w:ascii="Arial" w:hAnsi="Arial" w:cs="Arial"/>
          <w:b/>
          <w:bCs/>
          <w:sz w:val="17"/>
          <w:szCs w:val="17"/>
        </w:rPr>
        <w:t xml:space="preserve"> each</w:t>
      </w:r>
      <w:r w:rsidRPr="00FB5CE1">
        <w:rPr>
          <w:rFonts w:ascii="Arial" w:hAnsi="Arial" w:cs="Arial"/>
          <w:b/>
          <w:bCs/>
          <w:sz w:val="17"/>
          <w:szCs w:val="17"/>
        </w:rPr>
        <w:tab/>
        <w:t>Number in family ____</w:t>
      </w:r>
      <w:r w:rsidRPr="00FB5CE1">
        <w:rPr>
          <w:rFonts w:ascii="Arial" w:hAnsi="Arial" w:cs="Arial"/>
          <w:b/>
          <w:bCs/>
          <w:sz w:val="17"/>
          <w:szCs w:val="17"/>
        </w:rPr>
        <w:tab/>
      </w:r>
      <w:r w:rsidRPr="00FB5CE1">
        <w:rPr>
          <w:rFonts w:ascii="Arial" w:hAnsi="Arial" w:cs="Arial"/>
          <w:b/>
          <w:bCs/>
          <w:sz w:val="17"/>
          <w:szCs w:val="17"/>
        </w:rPr>
        <w:tab/>
      </w:r>
      <w:r w:rsidRPr="00FB5CE1">
        <w:rPr>
          <w:rFonts w:ascii="Arial" w:hAnsi="Arial" w:cs="Arial"/>
          <w:b/>
          <w:bCs/>
          <w:sz w:val="17"/>
          <w:szCs w:val="17"/>
        </w:rPr>
        <w:tab/>
      </w:r>
      <w:r w:rsidR="00A5696A">
        <w:rPr>
          <w:rFonts w:ascii="Arial" w:hAnsi="Arial" w:cs="Arial"/>
          <w:b/>
          <w:bCs/>
          <w:sz w:val="17"/>
          <w:szCs w:val="17"/>
        </w:rPr>
        <w:tab/>
      </w:r>
    </w:p>
    <w:p w:rsidR="00EB1846" w:rsidRPr="00ED08DF" w:rsidRDefault="00460711" w:rsidP="00A9060E">
      <w:pPr>
        <w:tabs>
          <w:tab w:val="left" w:pos="0"/>
          <w:tab w:val="left" w:pos="2970"/>
          <w:tab w:val="left" w:pos="4770"/>
          <w:tab w:val="decimal" w:pos="5310"/>
          <w:tab w:val="left" w:pos="6120"/>
          <w:tab w:val="left" w:pos="8820"/>
        </w:tabs>
        <w:jc w:val="both"/>
        <w:rPr>
          <w:rFonts w:ascii="Arial" w:hAnsi="Arial" w:cs="Arial"/>
          <w:b/>
          <w:bCs/>
          <w:sz w:val="12"/>
          <w:szCs w:val="12"/>
        </w:rPr>
      </w:pPr>
      <w:r>
        <w:rPr>
          <w:rFonts w:ascii="Arial" w:hAnsi="Arial" w:cs="Arial"/>
          <w:b/>
          <w:bCs/>
          <w:noProof/>
          <w:sz w:val="12"/>
          <w:szCs w:val="12"/>
        </w:rPr>
        <mc:AlternateContent>
          <mc:Choice Requires="wps">
            <w:drawing>
              <wp:anchor distT="0" distB="0" distL="114300" distR="114300" simplePos="0" relativeHeight="251632128" behindDoc="0" locked="0" layoutInCell="1" allowOverlap="1">
                <wp:simplePos x="0" y="0"/>
                <wp:positionH relativeFrom="column">
                  <wp:posOffset>-1094</wp:posOffset>
                </wp:positionH>
                <wp:positionV relativeFrom="paragraph">
                  <wp:posOffset>59155</wp:posOffset>
                </wp:positionV>
                <wp:extent cx="7319575" cy="0"/>
                <wp:effectExtent l="0" t="0" r="15240" b="19050"/>
                <wp:wrapNone/>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957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65pt" to="576.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EhFA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lFKk&#10;BY22QnGUjUNvOuNyCCnVzobq6Fm9mq2m3x1SumyIOvDI8e1iIC8LGcm7lLBxBm7Yd180gxhy9Do2&#10;6lzbNkBCC9A56nG568HPHlE4fBpni+nTFCPa+xKS94nGOv+Z6xYFo8ASSEdgcto6H4iQvA8J9yi9&#10;EVJGuaVCXYFH8E1jhtNSsOANcc4e9qW06ETCxMQvlgWexzCrj4pFtIYTtr7Zngh5teF2qQIe1AJ8&#10;btZ1JH4s0sV6vp5PBpPRbD2YpFU1+LQpJ4PZJnuaVuOqLKvsZ6CWTfJGMMZVYNePZzb5O/lvD+U6&#10;WPcBvfcheY8eGwZk+38kHcUM+l0nYa/ZZWd7kWEiY/Dt9YSRf9yD/fjGV78AAAD//wMAUEsDBBQA&#10;BgAIAAAAIQAes3VQ2wAAAAYBAAAPAAAAZHJzL2Rvd25yZXYueG1sTI7NTsMwEITvSLyDtUhcUOsk&#10;UERDnAqQuCJairhu420S1V6nsZumPD0uFzjOj2a+YjFaIwbqfetYQTpNQBBXTrdcK1h/vE4eQPiA&#10;rNE4JgUn8rAoLy8KzLU78pKGVahFHGGfo4ImhC6X0lcNWfRT1xHHbOt6iyHKvpa6x2Mct0ZmSXIv&#10;LbYcHxrs6KWharc6WAW78D7frg2efPr9Ntz5z/3zzddeqeur8ekRRKAx/JXhjB/RoYxMG3dg7YVR&#10;MMliUcH8FsQ5TWfZDMTm15BlIf/jlz8AAAD//wMAUEsBAi0AFAAGAAgAAAAhALaDOJL+AAAA4QEA&#10;ABMAAAAAAAAAAAAAAAAAAAAAAFtDb250ZW50X1R5cGVzXS54bWxQSwECLQAUAAYACAAAACEAOP0h&#10;/9YAAACUAQAACwAAAAAAAAAAAAAAAAAvAQAAX3JlbHMvLnJlbHNQSwECLQAUAAYACAAAACEABtlx&#10;IRQCAAArBAAADgAAAAAAAAAAAAAAAAAuAgAAZHJzL2Uyb0RvYy54bWxQSwECLQAUAAYACAAAACEA&#10;HrN1UNsAAAAGAQAADwAAAAAAAAAAAAAAAABuBAAAZHJzL2Rvd25yZXYueG1sUEsFBgAAAAAEAAQA&#10;8wAAAHYFAAAAAA==&#10;" strokeweight="1.75pt"/>
            </w:pict>
          </mc:Fallback>
        </mc:AlternateContent>
      </w:r>
    </w:p>
    <w:p w:rsidR="00F26CCB" w:rsidRPr="00ED08DF" w:rsidRDefault="00F26CCB" w:rsidP="0063179A">
      <w:pPr>
        <w:ind w:right="23"/>
        <w:jc w:val="both"/>
        <w:rPr>
          <w:rFonts w:ascii="Arial" w:hAnsi="Arial" w:cs="Arial"/>
          <w:b/>
          <w:bCs/>
          <w:sz w:val="12"/>
          <w:szCs w:val="12"/>
        </w:rPr>
      </w:pPr>
    </w:p>
    <w:p w:rsidR="00ED062B" w:rsidRPr="00ED08DF" w:rsidRDefault="00ED062B" w:rsidP="0063179A">
      <w:pPr>
        <w:ind w:right="23"/>
        <w:jc w:val="center"/>
        <w:rPr>
          <w:rFonts w:ascii="Arial" w:hAnsi="Arial" w:cs="Arial"/>
          <w:b/>
          <w:bCs/>
          <w:sz w:val="18"/>
          <w:szCs w:val="18"/>
        </w:rPr>
      </w:pPr>
      <w:r w:rsidRPr="00ED08DF">
        <w:rPr>
          <w:rFonts w:ascii="Arial" w:hAnsi="Arial" w:cs="Arial"/>
          <w:b/>
          <w:bCs/>
          <w:sz w:val="18"/>
          <w:szCs w:val="18"/>
        </w:rPr>
        <w:t>PLEASE PLACE A CHECK NEXT TO THE PERFORMANCE YOU PLAN TO ATTEND FOR EACH SHOW</w:t>
      </w:r>
    </w:p>
    <w:p w:rsidR="00561D49" w:rsidRDefault="00561D49" w:rsidP="0009092C">
      <w:pPr>
        <w:tabs>
          <w:tab w:val="left" w:pos="4680"/>
        </w:tabs>
        <w:jc w:val="both"/>
        <w:rPr>
          <w:rFonts w:ascii="Arial" w:hAnsi="Arial" w:cs="Arial"/>
          <w:sz w:val="12"/>
          <w:szCs w:val="12"/>
        </w:rPr>
      </w:pPr>
    </w:p>
    <w:p w:rsidR="0009092C" w:rsidRDefault="00DB301B" w:rsidP="0009092C">
      <w:pPr>
        <w:tabs>
          <w:tab w:val="left" w:pos="4680"/>
        </w:tabs>
        <w:jc w:val="both"/>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49536" behindDoc="0" locked="0" layoutInCell="1" allowOverlap="1" wp14:anchorId="2BF21C0C" wp14:editId="022ABAD3">
                <wp:simplePos x="0" y="0"/>
                <wp:positionH relativeFrom="column">
                  <wp:posOffset>1315720</wp:posOffset>
                </wp:positionH>
                <wp:positionV relativeFrom="paragraph">
                  <wp:posOffset>62865</wp:posOffset>
                </wp:positionV>
                <wp:extent cx="1973580" cy="640080"/>
                <wp:effectExtent l="0" t="0" r="26670" b="2667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640080"/>
                        </a:xfrm>
                        <a:prstGeom prst="rect">
                          <a:avLst/>
                        </a:prstGeom>
                        <a:solidFill>
                          <a:srgbClr val="FFFFFF"/>
                        </a:solidFill>
                        <a:ln w="9525">
                          <a:solidFill>
                            <a:srgbClr val="000000"/>
                          </a:solidFill>
                          <a:miter lim="800000"/>
                          <a:headEnd/>
                          <a:tailEnd/>
                        </a:ln>
                      </wps:spPr>
                      <wps:txbx>
                        <w:txbxContent>
                          <w:p w:rsidR="00BC17E8" w:rsidRPr="003445E7" w:rsidRDefault="00AC56D4" w:rsidP="00E64862">
                            <w:pPr>
                              <w:ind w:right="14"/>
                              <w:jc w:val="center"/>
                              <w:rPr>
                                <w:rFonts w:ascii="Arial" w:hAnsi="Arial" w:cs="Arial"/>
                                <w:b/>
                                <w:sz w:val="18"/>
                                <w:szCs w:val="18"/>
                              </w:rPr>
                            </w:pPr>
                            <w:r>
                              <w:rPr>
                                <w:rFonts w:ascii="Arial" w:hAnsi="Arial" w:cs="Arial"/>
                                <w:b/>
                                <w:sz w:val="18"/>
                                <w:szCs w:val="18"/>
                              </w:rPr>
                              <w:t>Steel Magnolias</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spacing w:before="60"/>
                              <w:jc w:val="both"/>
                              <w:rPr>
                                <w:rFonts w:ascii="Arial Narrow" w:hAnsi="Arial Narrow" w:cs="Arial"/>
                                <w:b/>
                                <w:sz w:val="16"/>
                                <w:szCs w:val="16"/>
                              </w:rPr>
                            </w:pPr>
                            <w:r w:rsidRPr="00443FAD">
                              <w:rPr>
                                <w:rFonts w:ascii="Arial" w:hAnsi="Arial" w:cs="Arial"/>
                                <w:sz w:val="18"/>
                                <w:szCs w:val="18"/>
                              </w:rPr>
                              <w:tab/>
                            </w:r>
                            <w:r w:rsidR="00BC17E8" w:rsidRPr="00443FAD">
                              <w:rPr>
                                <w:rFonts w:ascii="Arial Narrow" w:hAnsi="Arial Narrow" w:cs="Arial"/>
                                <w:b/>
                                <w:sz w:val="16"/>
                                <w:szCs w:val="16"/>
                              </w:rPr>
                              <w:t>[  ]</w:t>
                            </w:r>
                            <w:r w:rsidR="00443FAD">
                              <w:rPr>
                                <w:rFonts w:ascii="Arial Narrow" w:hAnsi="Arial Narrow" w:cs="Arial"/>
                                <w:b/>
                                <w:sz w:val="16"/>
                                <w:szCs w:val="16"/>
                              </w:rPr>
                              <w:tab/>
                            </w:r>
                            <w:r w:rsidR="00BC17E8" w:rsidRPr="00443FAD">
                              <w:rPr>
                                <w:rFonts w:ascii="Arial Narrow" w:hAnsi="Arial Narrow" w:cs="Arial"/>
                                <w:b/>
                                <w:sz w:val="16"/>
                                <w:szCs w:val="16"/>
                              </w:rPr>
                              <w:t>Fri,</w:t>
                            </w:r>
                            <w:r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8978B3">
                              <w:rPr>
                                <w:rFonts w:ascii="Arial Narrow" w:hAnsi="Arial Narrow" w:cs="Arial"/>
                                <w:b/>
                                <w:sz w:val="16"/>
                                <w:szCs w:val="16"/>
                              </w:rPr>
                              <w:t>29</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BC17E8" w:rsidRPr="00443FAD">
                              <w:rPr>
                                <w:rFonts w:ascii="Arial Narrow" w:hAnsi="Arial Narrow" w:cs="Arial"/>
                                <w:b/>
                                <w:sz w:val="16"/>
                                <w:szCs w:val="16"/>
                              </w:rPr>
                              <w:t>8:00</w:t>
                            </w:r>
                            <w:r w:rsidR="00443FAD">
                              <w:rPr>
                                <w:rFonts w:ascii="Arial Narrow" w:hAnsi="Arial Narrow" w:cs="Arial"/>
                                <w:b/>
                                <w:sz w:val="16"/>
                                <w:szCs w:val="16"/>
                              </w:rPr>
                              <w:tab/>
                              <w:t>[  ]</w:t>
                            </w:r>
                            <w:r w:rsidR="00443FAD">
                              <w:rPr>
                                <w:rFonts w:ascii="Arial Narrow" w:hAnsi="Arial Narrow" w:cs="Arial"/>
                                <w:b/>
                                <w:sz w:val="16"/>
                                <w:szCs w:val="16"/>
                              </w:rPr>
                              <w:tab/>
                            </w:r>
                            <w:r w:rsidR="003445E7">
                              <w:rPr>
                                <w:rFonts w:ascii="Arial Narrow" w:hAnsi="Arial Narrow" w:cs="Arial"/>
                                <w:b/>
                                <w:sz w:val="16"/>
                                <w:szCs w:val="16"/>
                              </w:rPr>
                              <w:t>Fri,</w:t>
                            </w:r>
                            <w:r w:rsidR="003445E7">
                              <w:rPr>
                                <w:rFonts w:ascii="Arial Narrow" w:hAnsi="Arial Narrow" w:cs="Arial"/>
                                <w:b/>
                                <w:sz w:val="16"/>
                                <w:szCs w:val="16"/>
                              </w:rPr>
                              <w:tab/>
                              <w:t>2/</w:t>
                            </w:r>
                            <w:r w:rsidR="008978B3">
                              <w:rPr>
                                <w:rFonts w:ascii="Arial Narrow" w:hAnsi="Arial Narrow" w:cs="Arial"/>
                                <w:b/>
                                <w:sz w:val="16"/>
                                <w:szCs w:val="16"/>
                              </w:rPr>
                              <w:t>5</w:t>
                            </w:r>
                            <w:r w:rsidR="003445E7">
                              <w:rPr>
                                <w:rFonts w:ascii="Arial Narrow" w:hAnsi="Arial Narrow" w:cs="Arial"/>
                                <w:b/>
                                <w:sz w:val="16"/>
                                <w:szCs w:val="16"/>
                              </w:rPr>
                              <w:t>/1</w:t>
                            </w:r>
                            <w:r w:rsidR="008978B3">
                              <w:rPr>
                                <w:rFonts w:ascii="Arial Narrow" w:hAnsi="Arial Narrow" w:cs="Arial"/>
                                <w:b/>
                                <w:sz w:val="16"/>
                                <w:szCs w:val="16"/>
                              </w:rPr>
                              <w:t>6</w:t>
                            </w:r>
                            <w:r w:rsidR="00DB301B">
                              <w:rPr>
                                <w:rFonts w:ascii="Arial Narrow" w:hAnsi="Arial Narrow" w:cs="Arial"/>
                                <w:b/>
                                <w:sz w:val="16"/>
                                <w:szCs w:val="16"/>
                              </w:rPr>
                              <w:tab/>
                            </w:r>
                            <w:r w:rsidR="003445E7">
                              <w:rPr>
                                <w:rFonts w:ascii="Arial Narrow" w:hAnsi="Arial Narrow" w:cs="Arial"/>
                                <w:b/>
                                <w:sz w:val="16"/>
                                <w:szCs w:val="16"/>
                              </w:rPr>
                              <w:t>8:00</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cs="Arial"/>
                                <w:b/>
                                <w:sz w:val="16"/>
                                <w:szCs w:val="16"/>
                              </w:rPr>
                            </w:pPr>
                            <w:r w:rsidRPr="00443FAD">
                              <w:rPr>
                                <w:rFonts w:ascii="Arial Narrow" w:hAnsi="Arial Narrow" w:cs="Arial"/>
                                <w:b/>
                                <w:sz w:val="16"/>
                                <w:szCs w:val="16"/>
                              </w:rPr>
                              <w:tab/>
                            </w:r>
                            <w:r w:rsidR="00BC17E8" w:rsidRPr="00443FAD">
                              <w:rPr>
                                <w:rFonts w:ascii="Arial Narrow" w:hAnsi="Arial Narrow" w:cs="Arial"/>
                                <w:b/>
                                <w:sz w:val="16"/>
                                <w:szCs w:val="16"/>
                              </w:rPr>
                              <w:t>[  ]</w:t>
                            </w:r>
                            <w:r w:rsidR="00443FAD">
                              <w:rPr>
                                <w:rFonts w:ascii="Arial Narrow" w:hAnsi="Arial Narrow" w:cs="Arial"/>
                                <w:b/>
                                <w:sz w:val="16"/>
                                <w:szCs w:val="16"/>
                              </w:rPr>
                              <w:tab/>
                            </w:r>
                            <w:r w:rsidR="00BC17E8" w:rsidRPr="00443FAD">
                              <w:rPr>
                                <w:rFonts w:ascii="Arial Narrow" w:hAnsi="Arial Narrow" w:cs="Arial"/>
                                <w:b/>
                                <w:sz w:val="16"/>
                                <w:szCs w:val="16"/>
                              </w:rPr>
                              <w:t>Sat,</w:t>
                            </w:r>
                            <w:r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3445E7">
                              <w:rPr>
                                <w:rFonts w:ascii="Arial Narrow" w:hAnsi="Arial Narrow" w:cs="Arial"/>
                                <w:b/>
                                <w:sz w:val="16"/>
                                <w:szCs w:val="16"/>
                              </w:rPr>
                              <w:t>3</w:t>
                            </w:r>
                            <w:r w:rsidR="008978B3">
                              <w:rPr>
                                <w:rFonts w:ascii="Arial Narrow" w:hAnsi="Arial Narrow" w:cs="Arial"/>
                                <w:b/>
                                <w:sz w:val="16"/>
                                <w:szCs w:val="16"/>
                              </w:rPr>
                              <w:t>0</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3445E7">
                              <w:rPr>
                                <w:rFonts w:ascii="Arial Narrow" w:hAnsi="Arial Narrow" w:cs="Arial"/>
                                <w:b/>
                                <w:sz w:val="16"/>
                                <w:szCs w:val="16"/>
                              </w:rPr>
                              <w:t>2</w:t>
                            </w:r>
                            <w:r w:rsidR="00BC17E8" w:rsidRPr="00443FAD">
                              <w:rPr>
                                <w:rFonts w:ascii="Arial Narrow" w:hAnsi="Arial Narrow" w:cs="Arial"/>
                                <w:b/>
                                <w:sz w:val="16"/>
                                <w:szCs w:val="16"/>
                              </w:rPr>
                              <w:t>:00</w:t>
                            </w:r>
                            <w:r w:rsidR="00443FAD">
                              <w:rPr>
                                <w:rFonts w:ascii="Arial Narrow" w:hAnsi="Arial Narrow" w:cs="Arial"/>
                                <w:b/>
                                <w:sz w:val="16"/>
                                <w:szCs w:val="16"/>
                              </w:rPr>
                              <w:tab/>
                              <w:t>[  ]</w:t>
                            </w:r>
                            <w:r w:rsidR="003445E7">
                              <w:rPr>
                                <w:rFonts w:ascii="Arial Narrow" w:hAnsi="Arial Narrow" w:cs="Arial"/>
                                <w:b/>
                                <w:sz w:val="16"/>
                                <w:szCs w:val="16"/>
                              </w:rPr>
                              <w:tab/>
                              <w:t>Sat,</w:t>
                            </w:r>
                            <w:r w:rsidR="003445E7">
                              <w:rPr>
                                <w:rFonts w:ascii="Arial Narrow" w:hAnsi="Arial Narrow" w:cs="Arial"/>
                                <w:b/>
                                <w:sz w:val="16"/>
                                <w:szCs w:val="16"/>
                              </w:rPr>
                              <w:tab/>
                              <w:t>2/</w:t>
                            </w:r>
                            <w:r w:rsidR="008978B3">
                              <w:rPr>
                                <w:rFonts w:ascii="Arial Narrow" w:hAnsi="Arial Narrow" w:cs="Arial"/>
                                <w:b/>
                                <w:sz w:val="16"/>
                                <w:szCs w:val="16"/>
                              </w:rPr>
                              <w:t>6</w:t>
                            </w:r>
                            <w:r w:rsidR="003445E7">
                              <w:rPr>
                                <w:rFonts w:ascii="Arial Narrow" w:hAnsi="Arial Narrow" w:cs="Arial"/>
                                <w:b/>
                                <w:sz w:val="16"/>
                                <w:szCs w:val="16"/>
                              </w:rPr>
                              <w:t>/1</w:t>
                            </w:r>
                            <w:r w:rsidR="008978B3">
                              <w:rPr>
                                <w:rFonts w:ascii="Arial Narrow" w:hAnsi="Arial Narrow" w:cs="Arial"/>
                                <w:b/>
                                <w:sz w:val="16"/>
                                <w:szCs w:val="16"/>
                              </w:rPr>
                              <w:t>6</w:t>
                            </w:r>
                            <w:r w:rsidR="00DB301B">
                              <w:rPr>
                                <w:rFonts w:ascii="Arial Narrow" w:hAnsi="Arial Narrow" w:cs="Arial"/>
                                <w:b/>
                                <w:sz w:val="16"/>
                                <w:szCs w:val="16"/>
                              </w:rPr>
                              <w:tab/>
                            </w:r>
                            <w:r w:rsidR="003445E7">
                              <w:rPr>
                                <w:rFonts w:ascii="Arial Narrow" w:hAnsi="Arial Narrow" w:cs="Arial"/>
                                <w:b/>
                                <w:sz w:val="16"/>
                                <w:szCs w:val="16"/>
                              </w:rPr>
                              <w:t>2:00</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b/>
                                <w:sz w:val="16"/>
                                <w:szCs w:val="16"/>
                              </w:rPr>
                            </w:pPr>
                            <w:r w:rsidRPr="00443FAD">
                              <w:rPr>
                                <w:rFonts w:ascii="Arial Narrow" w:hAnsi="Arial Narrow" w:cs="Arial"/>
                                <w:b/>
                                <w:sz w:val="16"/>
                                <w:szCs w:val="16"/>
                              </w:rPr>
                              <w:tab/>
                            </w:r>
                            <w:r w:rsidR="00BC17E8" w:rsidRPr="00443FAD">
                              <w:rPr>
                                <w:rFonts w:ascii="Arial Narrow" w:hAnsi="Arial Narrow" w:cs="Arial"/>
                                <w:b/>
                                <w:sz w:val="16"/>
                                <w:szCs w:val="16"/>
                              </w:rPr>
                              <w:t>[  ]</w:t>
                            </w:r>
                            <w:r w:rsidR="00443FAD">
                              <w:rPr>
                                <w:rFonts w:ascii="Arial Narrow" w:hAnsi="Arial Narrow" w:cs="Arial"/>
                                <w:b/>
                                <w:sz w:val="16"/>
                                <w:szCs w:val="16"/>
                              </w:rPr>
                              <w:tab/>
                            </w:r>
                            <w:r w:rsidRPr="00443FAD">
                              <w:rPr>
                                <w:rFonts w:ascii="Arial Narrow" w:hAnsi="Arial Narrow" w:cs="Arial"/>
                                <w:b/>
                                <w:sz w:val="16"/>
                                <w:szCs w:val="16"/>
                              </w:rPr>
                              <w:t>S</w:t>
                            </w:r>
                            <w:r w:rsidR="003445E7">
                              <w:rPr>
                                <w:rFonts w:ascii="Arial Narrow" w:hAnsi="Arial Narrow" w:cs="Arial"/>
                                <w:b/>
                                <w:sz w:val="16"/>
                                <w:szCs w:val="16"/>
                              </w:rPr>
                              <w:t>at</w:t>
                            </w:r>
                            <w:r w:rsidRPr="00443FAD">
                              <w:rPr>
                                <w:rFonts w:ascii="Arial Narrow" w:hAnsi="Arial Narrow" w:cs="Arial"/>
                                <w:b/>
                                <w:sz w:val="16"/>
                                <w:szCs w:val="16"/>
                              </w:rPr>
                              <w:t>,</w:t>
                            </w:r>
                            <w:r w:rsidR="00443FAD"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3445E7">
                              <w:rPr>
                                <w:rFonts w:ascii="Arial Narrow" w:hAnsi="Arial Narrow" w:cs="Arial"/>
                                <w:b/>
                                <w:sz w:val="16"/>
                                <w:szCs w:val="16"/>
                              </w:rPr>
                              <w:t>3</w:t>
                            </w:r>
                            <w:r w:rsidR="008978B3">
                              <w:rPr>
                                <w:rFonts w:ascii="Arial Narrow" w:hAnsi="Arial Narrow" w:cs="Arial"/>
                                <w:b/>
                                <w:sz w:val="16"/>
                                <w:szCs w:val="16"/>
                              </w:rPr>
                              <w:t>0</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3445E7">
                              <w:rPr>
                                <w:rFonts w:ascii="Arial Narrow" w:hAnsi="Arial Narrow" w:cs="Arial"/>
                                <w:b/>
                                <w:sz w:val="16"/>
                                <w:szCs w:val="16"/>
                              </w:rPr>
                              <w:t>8</w:t>
                            </w:r>
                            <w:r w:rsidR="00BC17E8" w:rsidRPr="00443FAD">
                              <w:rPr>
                                <w:rFonts w:ascii="Arial Narrow" w:hAnsi="Arial Narrow" w:cs="Arial"/>
                                <w:b/>
                                <w:sz w:val="16"/>
                                <w:szCs w:val="16"/>
                              </w:rPr>
                              <w:t>:00</w:t>
                            </w:r>
                            <w:r w:rsidR="00443FAD">
                              <w:rPr>
                                <w:rFonts w:ascii="Arial Narrow" w:hAnsi="Arial Narrow" w:cs="Arial"/>
                                <w:b/>
                                <w:sz w:val="16"/>
                                <w:szCs w:val="16"/>
                              </w:rPr>
                              <w:tab/>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103.6pt;margin-top:4.95pt;width:155.4pt;height:5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MKQIAAFAEAAAOAAAAZHJzL2Uyb0RvYy54bWysVNtu2zAMfR+wfxD0vthJmzQ14hRdugwD&#10;ugvQ7gNkWbaFSaImKbG7ry8lJ2l2exnmB4GSqEPyHNKrm0ErshfOSzAlnU5ySoThUEvTlvTr4/bN&#10;khIfmKmZAiNK+iQ8vVm/frXqbSFm0IGqhSMIYnzR25J2IdgiyzzvhGZ+AlYYvGzAaRZw69qsdqxH&#10;dK2yWZ4vsh5cbR1w4T2e3o2XdJ3wm0bw8LlpvAhElRRzC2l1aa3imq1XrGgds53khzTYP2ShmTQY&#10;9AR1xwIjOyd/g9KSO/DQhAkHnUHTSC5SDVjNNP+lmoeOWZFqQXK8PdHk/x8s/7T/4oisS3oxp8Qw&#10;jRo9iiGQtzCQWaSnt75ArweLfmHAY5Q5lertPfBvnhjYdMy04tY56DvBakxvGl9mZ09HHB9Bqv4j&#10;1BiG7QIkoKFxOnKHbBBER5meTtLEVHgMeX11MV/iFce7xWWeox1DsOL42jof3gvQJBoldSh9Qmf7&#10;ex9G16NLDOZByXorlUob11Yb5cieYZts03dA/8lNGdKX9Ho+m48E/BUiT9+fILQM2O9K6pIuT06s&#10;iLS9MzWmyYrApBptrE6ZA4+RupHEMFRDUmwRA0SOK6ifkFgHY3vjOKLRgftBSY+tXVL/fcecoER9&#10;MChOnINkXM6vZrhxx9Pq/JQZjhAlDZSM5iaMc7OzTrYdRhjbwMAtCtnIxPFLNoe0sW2TSocRi3Nx&#10;vk9eLz+C9TMAAAD//wMAUEsDBBQABgAIAAAAIQBK13n03wAAAAkBAAAPAAAAZHJzL2Rvd25yZXYu&#10;eG1sTI9RS8MwFIXfBf9DuIIvwyUp6rbadMhAEGWC3cDX2yY2xSYpTdbVf+/1SR8v5+Pc7xTb2fVs&#10;MmPsglcglwKY8U3QnW8VHA9PN2tgMaHX2AdvFHybCNvy8qLAXIezfzdTlVpGJT7mqMCmNOScx8Ya&#10;h3EZBuMp+wyjw0Tn2HI94pnKXc8zIe65w87TB4uD2VnTfFUnp2CKaSGfUX5U++HF7uqmXty+vSp1&#10;fTU/PgBLZk5/MPzqkzqU5FSHk9eR9QoyscoIVbDZAKP8Tq5pW02gFCvgZcH/Lyh/AAAA//8DAFBL&#10;AQItABQABgAIAAAAIQC2gziS/gAAAOEBAAATAAAAAAAAAAAAAAAAAAAAAABbQ29udGVudF9UeXBl&#10;c10ueG1sUEsBAi0AFAAGAAgAAAAhADj9If/WAAAAlAEAAAsAAAAAAAAAAAAAAAAALwEAAF9yZWxz&#10;Ly5yZWxzUEsBAi0AFAAGAAgAAAAhANr6MIwpAgAAUAQAAA4AAAAAAAAAAAAAAAAALgIAAGRycy9l&#10;Mm9Eb2MueG1sUEsBAi0AFAAGAAgAAAAhAErXefTfAAAACQEAAA8AAAAAAAAAAAAAAAAAgwQAAGRy&#10;cy9kb3ducmV2LnhtbFBLBQYAAAAABAAEAPMAAACPBQAAAAA=&#10;">
                <v:textbox inset="0,,0">
                  <w:txbxContent>
                    <w:p w:rsidR="00BC17E8" w:rsidRPr="003445E7" w:rsidRDefault="00AC56D4" w:rsidP="00E64862">
                      <w:pPr>
                        <w:ind w:right="14"/>
                        <w:jc w:val="center"/>
                        <w:rPr>
                          <w:rFonts w:ascii="Arial" w:hAnsi="Arial" w:cs="Arial"/>
                          <w:b/>
                          <w:sz w:val="18"/>
                          <w:szCs w:val="18"/>
                        </w:rPr>
                      </w:pPr>
                      <w:r>
                        <w:rPr>
                          <w:rFonts w:ascii="Arial" w:hAnsi="Arial" w:cs="Arial"/>
                          <w:b/>
                          <w:sz w:val="18"/>
                          <w:szCs w:val="18"/>
                        </w:rPr>
                        <w:t>Steel Magnolias</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spacing w:before="60"/>
                        <w:jc w:val="both"/>
                        <w:rPr>
                          <w:rFonts w:ascii="Arial Narrow" w:hAnsi="Arial Narrow" w:cs="Arial"/>
                          <w:b/>
                          <w:sz w:val="16"/>
                          <w:szCs w:val="16"/>
                        </w:rPr>
                      </w:pPr>
                      <w:r w:rsidRPr="00443FAD">
                        <w:rPr>
                          <w:rFonts w:ascii="Arial" w:hAnsi="Arial" w:cs="Arial"/>
                          <w:sz w:val="18"/>
                          <w:szCs w:val="18"/>
                        </w:rPr>
                        <w:tab/>
                      </w:r>
                      <w:r w:rsidR="00BC17E8" w:rsidRPr="00443FAD">
                        <w:rPr>
                          <w:rFonts w:ascii="Arial Narrow" w:hAnsi="Arial Narrow" w:cs="Arial"/>
                          <w:b/>
                          <w:sz w:val="16"/>
                          <w:szCs w:val="16"/>
                        </w:rPr>
                        <w:t>[  ]</w:t>
                      </w:r>
                      <w:r w:rsidR="00443FAD">
                        <w:rPr>
                          <w:rFonts w:ascii="Arial Narrow" w:hAnsi="Arial Narrow" w:cs="Arial"/>
                          <w:b/>
                          <w:sz w:val="16"/>
                          <w:szCs w:val="16"/>
                        </w:rPr>
                        <w:tab/>
                      </w:r>
                      <w:r w:rsidR="00BC17E8" w:rsidRPr="00443FAD">
                        <w:rPr>
                          <w:rFonts w:ascii="Arial Narrow" w:hAnsi="Arial Narrow" w:cs="Arial"/>
                          <w:b/>
                          <w:sz w:val="16"/>
                          <w:szCs w:val="16"/>
                        </w:rPr>
                        <w:t>Fri,</w:t>
                      </w:r>
                      <w:r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8978B3">
                        <w:rPr>
                          <w:rFonts w:ascii="Arial Narrow" w:hAnsi="Arial Narrow" w:cs="Arial"/>
                          <w:b/>
                          <w:sz w:val="16"/>
                          <w:szCs w:val="16"/>
                        </w:rPr>
                        <w:t>29</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BC17E8" w:rsidRPr="00443FAD">
                        <w:rPr>
                          <w:rFonts w:ascii="Arial Narrow" w:hAnsi="Arial Narrow" w:cs="Arial"/>
                          <w:b/>
                          <w:sz w:val="16"/>
                          <w:szCs w:val="16"/>
                        </w:rPr>
                        <w:t>8:00</w:t>
                      </w:r>
                      <w:r w:rsidR="00443FAD">
                        <w:rPr>
                          <w:rFonts w:ascii="Arial Narrow" w:hAnsi="Arial Narrow" w:cs="Arial"/>
                          <w:b/>
                          <w:sz w:val="16"/>
                          <w:szCs w:val="16"/>
                        </w:rPr>
                        <w:tab/>
                        <w:t>[  ]</w:t>
                      </w:r>
                      <w:r w:rsidR="00443FAD">
                        <w:rPr>
                          <w:rFonts w:ascii="Arial Narrow" w:hAnsi="Arial Narrow" w:cs="Arial"/>
                          <w:b/>
                          <w:sz w:val="16"/>
                          <w:szCs w:val="16"/>
                        </w:rPr>
                        <w:tab/>
                      </w:r>
                      <w:r w:rsidR="003445E7">
                        <w:rPr>
                          <w:rFonts w:ascii="Arial Narrow" w:hAnsi="Arial Narrow" w:cs="Arial"/>
                          <w:b/>
                          <w:sz w:val="16"/>
                          <w:szCs w:val="16"/>
                        </w:rPr>
                        <w:t>Fri,</w:t>
                      </w:r>
                      <w:r w:rsidR="003445E7">
                        <w:rPr>
                          <w:rFonts w:ascii="Arial Narrow" w:hAnsi="Arial Narrow" w:cs="Arial"/>
                          <w:b/>
                          <w:sz w:val="16"/>
                          <w:szCs w:val="16"/>
                        </w:rPr>
                        <w:tab/>
                        <w:t>2/</w:t>
                      </w:r>
                      <w:r w:rsidR="008978B3">
                        <w:rPr>
                          <w:rFonts w:ascii="Arial Narrow" w:hAnsi="Arial Narrow" w:cs="Arial"/>
                          <w:b/>
                          <w:sz w:val="16"/>
                          <w:szCs w:val="16"/>
                        </w:rPr>
                        <w:t>5</w:t>
                      </w:r>
                      <w:r w:rsidR="003445E7">
                        <w:rPr>
                          <w:rFonts w:ascii="Arial Narrow" w:hAnsi="Arial Narrow" w:cs="Arial"/>
                          <w:b/>
                          <w:sz w:val="16"/>
                          <w:szCs w:val="16"/>
                        </w:rPr>
                        <w:t>/1</w:t>
                      </w:r>
                      <w:r w:rsidR="008978B3">
                        <w:rPr>
                          <w:rFonts w:ascii="Arial Narrow" w:hAnsi="Arial Narrow" w:cs="Arial"/>
                          <w:b/>
                          <w:sz w:val="16"/>
                          <w:szCs w:val="16"/>
                        </w:rPr>
                        <w:t>6</w:t>
                      </w:r>
                      <w:r w:rsidR="00DB301B">
                        <w:rPr>
                          <w:rFonts w:ascii="Arial Narrow" w:hAnsi="Arial Narrow" w:cs="Arial"/>
                          <w:b/>
                          <w:sz w:val="16"/>
                          <w:szCs w:val="16"/>
                        </w:rPr>
                        <w:tab/>
                      </w:r>
                      <w:r w:rsidR="003445E7">
                        <w:rPr>
                          <w:rFonts w:ascii="Arial Narrow" w:hAnsi="Arial Narrow" w:cs="Arial"/>
                          <w:b/>
                          <w:sz w:val="16"/>
                          <w:szCs w:val="16"/>
                        </w:rPr>
                        <w:t>8:00</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cs="Arial"/>
                          <w:b/>
                          <w:sz w:val="16"/>
                          <w:szCs w:val="16"/>
                        </w:rPr>
                      </w:pPr>
                      <w:r w:rsidRPr="00443FAD">
                        <w:rPr>
                          <w:rFonts w:ascii="Arial Narrow" w:hAnsi="Arial Narrow" w:cs="Arial"/>
                          <w:b/>
                          <w:sz w:val="16"/>
                          <w:szCs w:val="16"/>
                        </w:rPr>
                        <w:tab/>
                      </w:r>
                      <w:r w:rsidR="00BC17E8" w:rsidRPr="00443FAD">
                        <w:rPr>
                          <w:rFonts w:ascii="Arial Narrow" w:hAnsi="Arial Narrow" w:cs="Arial"/>
                          <w:b/>
                          <w:sz w:val="16"/>
                          <w:szCs w:val="16"/>
                        </w:rPr>
                        <w:t>[  ]</w:t>
                      </w:r>
                      <w:r w:rsidR="00443FAD">
                        <w:rPr>
                          <w:rFonts w:ascii="Arial Narrow" w:hAnsi="Arial Narrow" w:cs="Arial"/>
                          <w:b/>
                          <w:sz w:val="16"/>
                          <w:szCs w:val="16"/>
                        </w:rPr>
                        <w:tab/>
                      </w:r>
                      <w:r w:rsidR="00BC17E8" w:rsidRPr="00443FAD">
                        <w:rPr>
                          <w:rFonts w:ascii="Arial Narrow" w:hAnsi="Arial Narrow" w:cs="Arial"/>
                          <w:b/>
                          <w:sz w:val="16"/>
                          <w:szCs w:val="16"/>
                        </w:rPr>
                        <w:t>Sat,</w:t>
                      </w:r>
                      <w:r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3445E7">
                        <w:rPr>
                          <w:rFonts w:ascii="Arial Narrow" w:hAnsi="Arial Narrow" w:cs="Arial"/>
                          <w:b/>
                          <w:sz w:val="16"/>
                          <w:szCs w:val="16"/>
                        </w:rPr>
                        <w:t>3</w:t>
                      </w:r>
                      <w:r w:rsidR="008978B3">
                        <w:rPr>
                          <w:rFonts w:ascii="Arial Narrow" w:hAnsi="Arial Narrow" w:cs="Arial"/>
                          <w:b/>
                          <w:sz w:val="16"/>
                          <w:szCs w:val="16"/>
                        </w:rPr>
                        <w:t>0</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3445E7">
                        <w:rPr>
                          <w:rFonts w:ascii="Arial Narrow" w:hAnsi="Arial Narrow" w:cs="Arial"/>
                          <w:b/>
                          <w:sz w:val="16"/>
                          <w:szCs w:val="16"/>
                        </w:rPr>
                        <w:t>2</w:t>
                      </w:r>
                      <w:r w:rsidR="00BC17E8" w:rsidRPr="00443FAD">
                        <w:rPr>
                          <w:rFonts w:ascii="Arial Narrow" w:hAnsi="Arial Narrow" w:cs="Arial"/>
                          <w:b/>
                          <w:sz w:val="16"/>
                          <w:szCs w:val="16"/>
                        </w:rPr>
                        <w:t>:00</w:t>
                      </w:r>
                      <w:r w:rsidR="00443FAD">
                        <w:rPr>
                          <w:rFonts w:ascii="Arial Narrow" w:hAnsi="Arial Narrow" w:cs="Arial"/>
                          <w:b/>
                          <w:sz w:val="16"/>
                          <w:szCs w:val="16"/>
                        </w:rPr>
                        <w:tab/>
                        <w:t>[  ]</w:t>
                      </w:r>
                      <w:r w:rsidR="003445E7">
                        <w:rPr>
                          <w:rFonts w:ascii="Arial Narrow" w:hAnsi="Arial Narrow" w:cs="Arial"/>
                          <w:b/>
                          <w:sz w:val="16"/>
                          <w:szCs w:val="16"/>
                        </w:rPr>
                        <w:tab/>
                        <w:t>Sat,</w:t>
                      </w:r>
                      <w:r w:rsidR="003445E7">
                        <w:rPr>
                          <w:rFonts w:ascii="Arial Narrow" w:hAnsi="Arial Narrow" w:cs="Arial"/>
                          <w:b/>
                          <w:sz w:val="16"/>
                          <w:szCs w:val="16"/>
                        </w:rPr>
                        <w:tab/>
                        <w:t>2/</w:t>
                      </w:r>
                      <w:r w:rsidR="008978B3">
                        <w:rPr>
                          <w:rFonts w:ascii="Arial Narrow" w:hAnsi="Arial Narrow" w:cs="Arial"/>
                          <w:b/>
                          <w:sz w:val="16"/>
                          <w:szCs w:val="16"/>
                        </w:rPr>
                        <w:t>6</w:t>
                      </w:r>
                      <w:r w:rsidR="003445E7">
                        <w:rPr>
                          <w:rFonts w:ascii="Arial Narrow" w:hAnsi="Arial Narrow" w:cs="Arial"/>
                          <w:b/>
                          <w:sz w:val="16"/>
                          <w:szCs w:val="16"/>
                        </w:rPr>
                        <w:t>/1</w:t>
                      </w:r>
                      <w:r w:rsidR="008978B3">
                        <w:rPr>
                          <w:rFonts w:ascii="Arial Narrow" w:hAnsi="Arial Narrow" w:cs="Arial"/>
                          <w:b/>
                          <w:sz w:val="16"/>
                          <w:szCs w:val="16"/>
                        </w:rPr>
                        <w:t>6</w:t>
                      </w:r>
                      <w:r w:rsidR="00DB301B">
                        <w:rPr>
                          <w:rFonts w:ascii="Arial Narrow" w:hAnsi="Arial Narrow" w:cs="Arial"/>
                          <w:b/>
                          <w:sz w:val="16"/>
                          <w:szCs w:val="16"/>
                        </w:rPr>
                        <w:tab/>
                      </w:r>
                      <w:r w:rsidR="003445E7">
                        <w:rPr>
                          <w:rFonts w:ascii="Arial Narrow" w:hAnsi="Arial Narrow" w:cs="Arial"/>
                          <w:b/>
                          <w:sz w:val="16"/>
                          <w:szCs w:val="16"/>
                        </w:rPr>
                        <w:t>2:00</w:t>
                      </w:r>
                    </w:p>
                    <w:p w:rsidR="00BC17E8" w:rsidRPr="00443FAD" w:rsidRDefault="006914EC"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b/>
                          <w:sz w:val="16"/>
                          <w:szCs w:val="16"/>
                        </w:rPr>
                      </w:pPr>
                      <w:r w:rsidRPr="00443FAD">
                        <w:rPr>
                          <w:rFonts w:ascii="Arial Narrow" w:hAnsi="Arial Narrow" w:cs="Arial"/>
                          <w:b/>
                          <w:sz w:val="16"/>
                          <w:szCs w:val="16"/>
                        </w:rPr>
                        <w:tab/>
                      </w:r>
                      <w:r w:rsidR="00BC17E8" w:rsidRPr="00443FAD">
                        <w:rPr>
                          <w:rFonts w:ascii="Arial Narrow" w:hAnsi="Arial Narrow" w:cs="Arial"/>
                          <w:b/>
                          <w:sz w:val="16"/>
                          <w:szCs w:val="16"/>
                        </w:rPr>
                        <w:t>[  ]</w:t>
                      </w:r>
                      <w:r w:rsidR="00443FAD">
                        <w:rPr>
                          <w:rFonts w:ascii="Arial Narrow" w:hAnsi="Arial Narrow" w:cs="Arial"/>
                          <w:b/>
                          <w:sz w:val="16"/>
                          <w:szCs w:val="16"/>
                        </w:rPr>
                        <w:tab/>
                      </w:r>
                      <w:r w:rsidRPr="00443FAD">
                        <w:rPr>
                          <w:rFonts w:ascii="Arial Narrow" w:hAnsi="Arial Narrow" w:cs="Arial"/>
                          <w:b/>
                          <w:sz w:val="16"/>
                          <w:szCs w:val="16"/>
                        </w:rPr>
                        <w:t>S</w:t>
                      </w:r>
                      <w:r w:rsidR="003445E7">
                        <w:rPr>
                          <w:rFonts w:ascii="Arial Narrow" w:hAnsi="Arial Narrow" w:cs="Arial"/>
                          <w:b/>
                          <w:sz w:val="16"/>
                          <w:szCs w:val="16"/>
                        </w:rPr>
                        <w:t>at</w:t>
                      </w:r>
                      <w:r w:rsidRPr="00443FAD">
                        <w:rPr>
                          <w:rFonts w:ascii="Arial Narrow" w:hAnsi="Arial Narrow" w:cs="Arial"/>
                          <w:b/>
                          <w:sz w:val="16"/>
                          <w:szCs w:val="16"/>
                        </w:rPr>
                        <w:t>,</w:t>
                      </w:r>
                      <w:r w:rsidR="00443FAD" w:rsidRPr="00443FAD">
                        <w:rPr>
                          <w:rFonts w:ascii="Arial Narrow" w:hAnsi="Arial Narrow" w:cs="Arial"/>
                          <w:b/>
                          <w:sz w:val="16"/>
                          <w:szCs w:val="16"/>
                        </w:rPr>
                        <w:tab/>
                      </w:r>
                      <w:r w:rsidR="00BC17E8" w:rsidRPr="00443FAD">
                        <w:rPr>
                          <w:rFonts w:ascii="Arial Narrow" w:hAnsi="Arial Narrow" w:cs="Arial"/>
                          <w:b/>
                          <w:sz w:val="16"/>
                          <w:szCs w:val="16"/>
                        </w:rPr>
                        <w:t>1</w:t>
                      </w:r>
                      <w:r w:rsidR="00281123">
                        <w:rPr>
                          <w:rFonts w:ascii="Arial Narrow" w:hAnsi="Arial Narrow" w:cs="Arial"/>
                          <w:b/>
                          <w:sz w:val="16"/>
                          <w:szCs w:val="16"/>
                        </w:rPr>
                        <w:t xml:space="preserve"> </w:t>
                      </w:r>
                      <w:r w:rsidR="00BC17E8" w:rsidRPr="00443FAD">
                        <w:rPr>
                          <w:rFonts w:ascii="Arial Narrow" w:hAnsi="Arial Narrow" w:cs="Arial"/>
                          <w:b/>
                          <w:sz w:val="16"/>
                          <w:szCs w:val="16"/>
                        </w:rPr>
                        <w:t>/</w:t>
                      </w:r>
                      <w:r w:rsidR="003445E7">
                        <w:rPr>
                          <w:rFonts w:ascii="Arial Narrow" w:hAnsi="Arial Narrow" w:cs="Arial"/>
                          <w:b/>
                          <w:sz w:val="16"/>
                          <w:szCs w:val="16"/>
                        </w:rPr>
                        <w:t>3</w:t>
                      </w:r>
                      <w:r w:rsidR="008978B3">
                        <w:rPr>
                          <w:rFonts w:ascii="Arial Narrow" w:hAnsi="Arial Narrow" w:cs="Arial"/>
                          <w:b/>
                          <w:sz w:val="16"/>
                          <w:szCs w:val="16"/>
                        </w:rPr>
                        <w:t>0</w:t>
                      </w:r>
                      <w:r w:rsidR="00BC17E8" w:rsidRPr="00443FAD">
                        <w:rPr>
                          <w:rFonts w:ascii="Arial Narrow" w:hAnsi="Arial Narrow" w:cs="Arial"/>
                          <w:b/>
                          <w:sz w:val="16"/>
                          <w:szCs w:val="16"/>
                        </w:rPr>
                        <w:t>/1</w:t>
                      </w:r>
                      <w:r w:rsidR="008978B3">
                        <w:rPr>
                          <w:rFonts w:ascii="Arial Narrow" w:hAnsi="Arial Narrow" w:cs="Arial"/>
                          <w:b/>
                          <w:sz w:val="16"/>
                          <w:szCs w:val="16"/>
                        </w:rPr>
                        <w:t>6</w:t>
                      </w:r>
                      <w:r w:rsidRPr="00443FAD">
                        <w:rPr>
                          <w:rFonts w:ascii="Arial Narrow" w:hAnsi="Arial Narrow" w:cs="Arial"/>
                          <w:b/>
                          <w:sz w:val="16"/>
                          <w:szCs w:val="16"/>
                        </w:rPr>
                        <w:tab/>
                      </w:r>
                      <w:r w:rsidR="003445E7">
                        <w:rPr>
                          <w:rFonts w:ascii="Arial Narrow" w:hAnsi="Arial Narrow" w:cs="Arial"/>
                          <w:b/>
                          <w:sz w:val="16"/>
                          <w:szCs w:val="16"/>
                        </w:rPr>
                        <w:t>8</w:t>
                      </w:r>
                      <w:r w:rsidR="00BC17E8" w:rsidRPr="00443FAD">
                        <w:rPr>
                          <w:rFonts w:ascii="Arial Narrow" w:hAnsi="Arial Narrow" w:cs="Arial"/>
                          <w:b/>
                          <w:sz w:val="16"/>
                          <w:szCs w:val="16"/>
                        </w:rPr>
                        <w:t>:00</w:t>
                      </w:r>
                      <w:r w:rsidR="00443FAD">
                        <w:rPr>
                          <w:rFonts w:ascii="Arial Narrow" w:hAnsi="Arial Narrow" w:cs="Arial"/>
                          <w:b/>
                          <w:sz w:val="16"/>
                          <w:szCs w:val="16"/>
                        </w:rPr>
                        <w:tab/>
                      </w:r>
                    </w:p>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50560" behindDoc="0" locked="0" layoutInCell="1" allowOverlap="1" wp14:anchorId="14782466" wp14:editId="601915A0">
                <wp:simplePos x="0" y="0"/>
                <wp:positionH relativeFrom="column">
                  <wp:posOffset>3328035</wp:posOffset>
                </wp:positionH>
                <wp:positionV relativeFrom="paragraph">
                  <wp:posOffset>58420</wp:posOffset>
                </wp:positionV>
                <wp:extent cx="1969135" cy="640080"/>
                <wp:effectExtent l="0" t="0" r="12065" b="2667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640080"/>
                        </a:xfrm>
                        <a:prstGeom prst="rect">
                          <a:avLst/>
                        </a:prstGeom>
                        <a:solidFill>
                          <a:srgbClr val="FFFFFF"/>
                        </a:solidFill>
                        <a:ln w="9525">
                          <a:solidFill>
                            <a:srgbClr val="000000"/>
                          </a:solidFill>
                          <a:miter lim="800000"/>
                          <a:headEnd/>
                          <a:tailEnd/>
                        </a:ln>
                      </wps:spPr>
                      <wps:txbx>
                        <w:txbxContent>
                          <w:p w:rsidR="00E64862" w:rsidRPr="00E01BA2" w:rsidRDefault="00AC56D4" w:rsidP="00E64862">
                            <w:pPr>
                              <w:tabs>
                                <w:tab w:val="left" w:pos="43"/>
                                <w:tab w:val="left" w:pos="4680"/>
                              </w:tabs>
                              <w:jc w:val="center"/>
                              <w:rPr>
                                <w:rFonts w:ascii="Arial" w:hAnsi="Arial" w:cs="Arial"/>
                                <w:b/>
                                <w:sz w:val="18"/>
                                <w:szCs w:val="18"/>
                              </w:rPr>
                            </w:pPr>
                            <w:r>
                              <w:rPr>
                                <w:rFonts w:ascii="Arial" w:hAnsi="Arial" w:cs="Arial"/>
                                <w:b/>
                                <w:sz w:val="18"/>
                                <w:szCs w:val="18"/>
                              </w:rPr>
                              <w:t>Moon over Buffalo</w:t>
                            </w:r>
                          </w:p>
                          <w:p w:rsidR="00BC17E8" w:rsidRPr="00443FAD" w:rsidRDefault="00E64862" w:rsidP="00DB301B">
                            <w:pPr>
                              <w:tabs>
                                <w:tab w:val="left" w:pos="43"/>
                                <w:tab w:val="left" w:pos="274"/>
                                <w:tab w:val="left" w:pos="540"/>
                                <w:tab w:val="left" w:pos="1080"/>
                                <w:tab w:val="left" w:pos="162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Fri,</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22</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r>
                            <w:r w:rsidR="00BC17E8" w:rsidRPr="00443FAD">
                              <w:rPr>
                                <w:rFonts w:ascii="Arial Narrow" w:hAnsi="Arial Narrow" w:cs="Arial"/>
                                <w:b/>
                                <w:sz w:val="16"/>
                                <w:szCs w:val="16"/>
                              </w:rPr>
                              <w:t>8:00</w:t>
                            </w:r>
                            <w:r>
                              <w:rPr>
                                <w:rFonts w:ascii="Arial Narrow" w:hAnsi="Arial Narrow" w:cs="Arial"/>
                                <w:b/>
                                <w:sz w:val="16"/>
                                <w:szCs w:val="16"/>
                              </w:rPr>
                              <w:tab/>
                              <w:t>[  ]</w:t>
                            </w:r>
                            <w:r w:rsidR="00895A2B">
                              <w:rPr>
                                <w:rFonts w:ascii="Arial Narrow" w:hAnsi="Arial Narrow" w:cs="Arial"/>
                                <w:b/>
                                <w:sz w:val="16"/>
                                <w:szCs w:val="16"/>
                              </w:rPr>
                              <w:tab/>
                              <w:t>Fri,</w:t>
                            </w:r>
                            <w:r w:rsidR="00895A2B">
                              <w:rPr>
                                <w:rFonts w:ascii="Arial Narrow" w:hAnsi="Arial Narrow" w:cs="Arial"/>
                                <w:b/>
                                <w:sz w:val="16"/>
                                <w:szCs w:val="16"/>
                              </w:rPr>
                              <w:tab/>
                              <w:t>4/2</w:t>
                            </w:r>
                            <w:r w:rsidR="009E797B">
                              <w:rPr>
                                <w:rFonts w:ascii="Arial Narrow" w:hAnsi="Arial Narrow" w:cs="Arial"/>
                                <w:b/>
                                <w:sz w:val="16"/>
                                <w:szCs w:val="16"/>
                              </w:rPr>
                              <w:t>9</w:t>
                            </w:r>
                            <w:r w:rsidR="00895A2B">
                              <w:rPr>
                                <w:rFonts w:ascii="Arial Narrow" w:hAnsi="Arial Narrow" w:cs="Arial"/>
                                <w:b/>
                                <w:sz w:val="16"/>
                                <w:szCs w:val="16"/>
                              </w:rPr>
                              <w:t>/1</w:t>
                            </w:r>
                            <w:r w:rsidR="008978B3">
                              <w:rPr>
                                <w:rFonts w:ascii="Arial Narrow" w:hAnsi="Arial Narrow" w:cs="Arial"/>
                                <w:b/>
                                <w:sz w:val="16"/>
                                <w:szCs w:val="16"/>
                              </w:rPr>
                              <w:t>6</w:t>
                            </w:r>
                            <w:r w:rsidR="00895A2B">
                              <w:rPr>
                                <w:rFonts w:ascii="Arial Narrow" w:hAnsi="Arial Narrow" w:cs="Arial"/>
                                <w:b/>
                                <w:sz w:val="16"/>
                                <w:szCs w:val="16"/>
                              </w:rPr>
                              <w:tab/>
                              <w:t>8:00</w:t>
                            </w:r>
                          </w:p>
                          <w:p w:rsidR="00BC17E8" w:rsidRPr="00443FAD" w:rsidRDefault="00E64862" w:rsidP="00DB301B">
                            <w:pPr>
                              <w:tabs>
                                <w:tab w:val="left" w:pos="43"/>
                                <w:tab w:val="left" w:pos="274"/>
                                <w:tab w:val="left" w:pos="540"/>
                                <w:tab w:val="left" w:pos="1080"/>
                                <w:tab w:val="left" w:pos="162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Sat,</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23</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t>2</w:t>
                            </w:r>
                            <w:r w:rsidR="00BC17E8" w:rsidRPr="00443FAD">
                              <w:rPr>
                                <w:rFonts w:ascii="Arial Narrow" w:hAnsi="Arial Narrow" w:cs="Arial"/>
                                <w:b/>
                                <w:sz w:val="16"/>
                                <w:szCs w:val="16"/>
                              </w:rPr>
                              <w:t>:00</w:t>
                            </w:r>
                            <w:r>
                              <w:rPr>
                                <w:rFonts w:ascii="Arial Narrow" w:hAnsi="Arial Narrow" w:cs="Arial"/>
                                <w:b/>
                                <w:sz w:val="16"/>
                                <w:szCs w:val="16"/>
                              </w:rPr>
                              <w:tab/>
                              <w:t>[  ]</w:t>
                            </w:r>
                            <w:r w:rsidR="00895A2B">
                              <w:rPr>
                                <w:rFonts w:ascii="Arial Narrow" w:hAnsi="Arial Narrow" w:cs="Arial"/>
                                <w:b/>
                                <w:sz w:val="16"/>
                                <w:szCs w:val="16"/>
                              </w:rPr>
                              <w:tab/>
                              <w:t>Sat,</w:t>
                            </w:r>
                            <w:r w:rsidR="00895A2B">
                              <w:rPr>
                                <w:rFonts w:ascii="Arial Narrow" w:hAnsi="Arial Narrow" w:cs="Arial"/>
                                <w:b/>
                                <w:sz w:val="16"/>
                                <w:szCs w:val="16"/>
                              </w:rPr>
                              <w:tab/>
                              <w:t>4/</w:t>
                            </w:r>
                            <w:r w:rsidR="009E797B">
                              <w:rPr>
                                <w:rFonts w:ascii="Arial Narrow" w:hAnsi="Arial Narrow" w:cs="Arial"/>
                                <w:b/>
                                <w:sz w:val="16"/>
                                <w:szCs w:val="16"/>
                              </w:rPr>
                              <w:t>30</w:t>
                            </w:r>
                            <w:r w:rsidR="00895A2B">
                              <w:rPr>
                                <w:rFonts w:ascii="Arial Narrow" w:hAnsi="Arial Narrow" w:cs="Arial"/>
                                <w:b/>
                                <w:sz w:val="16"/>
                                <w:szCs w:val="16"/>
                              </w:rPr>
                              <w:t>/1</w:t>
                            </w:r>
                            <w:r w:rsidR="008978B3">
                              <w:rPr>
                                <w:rFonts w:ascii="Arial Narrow" w:hAnsi="Arial Narrow" w:cs="Arial"/>
                                <w:b/>
                                <w:sz w:val="16"/>
                                <w:szCs w:val="16"/>
                              </w:rPr>
                              <w:t>6</w:t>
                            </w:r>
                            <w:r w:rsidR="00895A2B">
                              <w:rPr>
                                <w:rFonts w:ascii="Arial Narrow" w:hAnsi="Arial Narrow" w:cs="Arial"/>
                                <w:b/>
                                <w:sz w:val="16"/>
                                <w:szCs w:val="16"/>
                              </w:rPr>
                              <w:tab/>
                              <w:t>2:00</w:t>
                            </w:r>
                          </w:p>
                          <w:p w:rsidR="00BC17E8" w:rsidRPr="00443FAD" w:rsidRDefault="00E64862" w:rsidP="00DB301B">
                            <w:pPr>
                              <w:tabs>
                                <w:tab w:val="left" w:pos="43"/>
                                <w:tab w:val="left" w:pos="274"/>
                                <w:tab w:val="left" w:pos="540"/>
                                <w:tab w:val="left" w:pos="1080"/>
                                <w:tab w:val="left" w:pos="162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S</w:t>
                            </w:r>
                            <w:r>
                              <w:rPr>
                                <w:rFonts w:ascii="Arial Narrow" w:hAnsi="Arial Narrow" w:cs="Arial"/>
                                <w:b/>
                                <w:sz w:val="16"/>
                                <w:szCs w:val="16"/>
                              </w:rPr>
                              <w:t>at</w:t>
                            </w:r>
                            <w:r w:rsidR="00BC17E8" w:rsidRPr="00443FAD">
                              <w:rPr>
                                <w:rFonts w:ascii="Arial Narrow" w:hAnsi="Arial Narrow" w:cs="Arial"/>
                                <w:b/>
                                <w:sz w:val="16"/>
                                <w:szCs w:val="16"/>
                              </w:rPr>
                              <w:t>,</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23</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t>8</w:t>
                            </w:r>
                            <w:r w:rsidR="00BC17E8" w:rsidRPr="00443FAD">
                              <w:rPr>
                                <w:rFonts w:ascii="Arial Narrow" w:hAnsi="Arial Narrow" w:cs="Arial"/>
                                <w:b/>
                                <w:sz w:val="16"/>
                                <w:szCs w:val="16"/>
                              </w:rPr>
                              <w:t>:00</w:t>
                            </w:r>
                            <w:r>
                              <w:rPr>
                                <w:rFonts w:ascii="Arial Narrow" w:hAnsi="Arial Narrow" w:cs="Arial"/>
                                <w:b/>
                                <w:sz w:val="16"/>
                                <w:szCs w:val="16"/>
                              </w:rPr>
                              <w:tab/>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2.05pt;margin-top:4.6pt;width:155.05pt;height:5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DzKwIAAFAEAAAOAAAAZHJzL2Uyb0RvYy54bWysVNtu2zAMfR+wfxD0vthJmzQx4hRdugwD&#10;ugvQ7gNkWbaFSaImKbG7rx8lJ1nQbS/D/CBQEnVInkN6fTtoRQ7CeQmmpNNJTokwHGpp2pJ+fdq9&#10;WVLiAzM1U2BESZ+Fp7eb16/WvS3EDDpQtXAEQYwvelvSLgRbZJnnndDMT8AKg5cNOM0Cbl2b1Y71&#10;iK5VNsvzRdaDq60DLrzH0/vxkm4SftMIHj43jReBqJJibiGtLq1VXLPNmhWtY7aT/JgG+4csNJMG&#10;g56h7llgZO/kb1BacgcemjDhoDNoGslFqgGrmeYvqnnsmBWpFiTH2zNN/v/B8k+HL47IuqRXC0oM&#10;06jRkxgCeQsDmUV6eusL9Hq06BcGPEaZU6nePgD/5omBbcdMK+6cg74TrMb0pvFldvF0xPERpOo/&#10;Qo1h2D5AAhoapyN3yAZBdJTp+SxNTIXHkKvFano1p4Tj3eI6z5dJu4wVp9fW+fBegCbRKKlD6RM6&#10;Ozz4ELNhxcklBvOgZL2TSqWNa6utcuTAsE126UsFvHBThvQlXc1n85GAv0Lk6fsThJYB+11JXdLl&#10;2YkVkbZ3pk7dGJhUo40pK3PkMVI3khiGakiK3ZzkqaB+RmIdjO2N44hGB+4HJT22dkn99z1zghL1&#10;waA4cQ6ScT2/meHGnU6ry1NmOEKUNFAymtswzs3eOtl2GGFsAwN3KGQjE8dR8TGbY9rYton644jF&#10;ubjcJ69fP4LNTwAAAP//AwBQSwMEFAAGAAgAAAAhADRv4YPfAAAACQEAAA8AAABkcnMvZG93bnJl&#10;di54bWxMj8FKxDAQhu+C7xBG8LK4SWqVtTZdZEEQRcHugte0GZtik5Qm261v73jS2wz/xz/flNvF&#10;DWzGKfbBK5BrAQx9G0zvOwWH/ePVBlhM2hs9BI8KvjHCtjo/K3Vhwsm/41ynjlGJj4VWYFMaC85j&#10;a9HpuA4jeso+w+R0onXquJn0icrdwDMhbrnTvacLVo+4s9h+1UenYI5pJZ+0/Khfx2e7a9pmlb+9&#10;KHV5sTzcA0u4pD8YfvVJHSpyasLRm8gGBTdZLglVcJcBo3xzndPQECiFAF6V/P8H1Q8AAAD//wMA&#10;UEsBAi0AFAAGAAgAAAAhALaDOJL+AAAA4QEAABMAAAAAAAAAAAAAAAAAAAAAAFtDb250ZW50X1R5&#10;cGVzXS54bWxQSwECLQAUAAYACAAAACEAOP0h/9YAAACUAQAACwAAAAAAAAAAAAAAAAAvAQAAX3Jl&#10;bHMvLnJlbHNQSwECLQAUAAYACAAAACEAJpIQ8ysCAABQBAAADgAAAAAAAAAAAAAAAAAuAgAAZHJz&#10;L2Uyb0RvYy54bWxQSwECLQAUAAYACAAAACEANG/hg98AAAAJAQAADwAAAAAAAAAAAAAAAACFBAAA&#10;ZHJzL2Rvd25yZXYueG1sUEsFBgAAAAAEAAQA8wAAAJEFAAAAAA==&#10;">
                <v:textbox inset="0,,0">
                  <w:txbxContent>
                    <w:p w:rsidR="00E64862" w:rsidRPr="00E01BA2" w:rsidRDefault="00AC56D4" w:rsidP="00E64862">
                      <w:pPr>
                        <w:tabs>
                          <w:tab w:val="left" w:pos="43"/>
                          <w:tab w:val="left" w:pos="4680"/>
                        </w:tabs>
                        <w:jc w:val="center"/>
                        <w:rPr>
                          <w:rFonts w:ascii="Arial" w:hAnsi="Arial" w:cs="Arial"/>
                          <w:b/>
                          <w:sz w:val="18"/>
                          <w:szCs w:val="18"/>
                        </w:rPr>
                      </w:pPr>
                      <w:r>
                        <w:rPr>
                          <w:rFonts w:ascii="Arial" w:hAnsi="Arial" w:cs="Arial"/>
                          <w:b/>
                          <w:sz w:val="18"/>
                          <w:szCs w:val="18"/>
                        </w:rPr>
                        <w:t>Moon over Buffalo</w:t>
                      </w:r>
                    </w:p>
                    <w:p w:rsidR="00BC17E8" w:rsidRPr="00443FAD" w:rsidRDefault="00E64862" w:rsidP="00DB301B">
                      <w:pPr>
                        <w:tabs>
                          <w:tab w:val="left" w:pos="43"/>
                          <w:tab w:val="left" w:pos="274"/>
                          <w:tab w:val="left" w:pos="540"/>
                          <w:tab w:val="left" w:pos="1080"/>
                          <w:tab w:val="left" w:pos="162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Fri,</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22</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r>
                      <w:r w:rsidR="00BC17E8" w:rsidRPr="00443FAD">
                        <w:rPr>
                          <w:rFonts w:ascii="Arial Narrow" w:hAnsi="Arial Narrow" w:cs="Arial"/>
                          <w:b/>
                          <w:sz w:val="16"/>
                          <w:szCs w:val="16"/>
                        </w:rPr>
                        <w:t>8:00</w:t>
                      </w:r>
                      <w:r>
                        <w:rPr>
                          <w:rFonts w:ascii="Arial Narrow" w:hAnsi="Arial Narrow" w:cs="Arial"/>
                          <w:b/>
                          <w:sz w:val="16"/>
                          <w:szCs w:val="16"/>
                        </w:rPr>
                        <w:tab/>
                        <w:t>[  ]</w:t>
                      </w:r>
                      <w:r w:rsidR="00895A2B">
                        <w:rPr>
                          <w:rFonts w:ascii="Arial Narrow" w:hAnsi="Arial Narrow" w:cs="Arial"/>
                          <w:b/>
                          <w:sz w:val="16"/>
                          <w:szCs w:val="16"/>
                        </w:rPr>
                        <w:tab/>
                        <w:t>Fri,</w:t>
                      </w:r>
                      <w:r w:rsidR="00895A2B">
                        <w:rPr>
                          <w:rFonts w:ascii="Arial Narrow" w:hAnsi="Arial Narrow" w:cs="Arial"/>
                          <w:b/>
                          <w:sz w:val="16"/>
                          <w:szCs w:val="16"/>
                        </w:rPr>
                        <w:tab/>
                        <w:t>4/2</w:t>
                      </w:r>
                      <w:r w:rsidR="009E797B">
                        <w:rPr>
                          <w:rFonts w:ascii="Arial Narrow" w:hAnsi="Arial Narrow" w:cs="Arial"/>
                          <w:b/>
                          <w:sz w:val="16"/>
                          <w:szCs w:val="16"/>
                        </w:rPr>
                        <w:t>9</w:t>
                      </w:r>
                      <w:r w:rsidR="00895A2B">
                        <w:rPr>
                          <w:rFonts w:ascii="Arial Narrow" w:hAnsi="Arial Narrow" w:cs="Arial"/>
                          <w:b/>
                          <w:sz w:val="16"/>
                          <w:szCs w:val="16"/>
                        </w:rPr>
                        <w:t>/1</w:t>
                      </w:r>
                      <w:r w:rsidR="008978B3">
                        <w:rPr>
                          <w:rFonts w:ascii="Arial Narrow" w:hAnsi="Arial Narrow" w:cs="Arial"/>
                          <w:b/>
                          <w:sz w:val="16"/>
                          <w:szCs w:val="16"/>
                        </w:rPr>
                        <w:t>6</w:t>
                      </w:r>
                      <w:r w:rsidR="00895A2B">
                        <w:rPr>
                          <w:rFonts w:ascii="Arial Narrow" w:hAnsi="Arial Narrow" w:cs="Arial"/>
                          <w:b/>
                          <w:sz w:val="16"/>
                          <w:szCs w:val="16"/>
                        </w:rPr>
                        <w:tab/>
                        <w:t>8:00</w:t>
                      </w:r>
                    </w:p>
                    <w:p w:rsidR="00BC17E8" w:rsidRPr="00443FAD" w:rsidRDefault="00E64862" w:rsidP="00DB301B">
                      <w:pPr>
                        <w:tabs>
                          <w:tab w:val="left" w:pos="43"/>
                          <w:tab w:val="left" w:pos="274"/>
                          <w:tab w:val="left" w:pos="540"/>
                          <w:tab w:val="left" w:pos="1080"/>
                          <w:tab w:val="left" w:pos="162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Sat,</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23</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t>2</w:t>
                      </w:r>
                      <w:r w:rsidR="00BC17E8" w:rsidRPr="00443FAD">
                        <w:rPr>
                          <w:rFonts w:ascii="Arial Narrow" w:hAnsi="Arial Narrow" w:cs="Arial"/>
                          <w:b/>
                          <w:sz w:val="16"/>
                          <w:szCs w:val="16"/>
                        </w:rPr>
                        <w:t>:00</w:t>
                      </w:r>
                      <w:r>
                        <w:rPr>
                          <w:rFonts w:ascii="Arial Narrow" w:hAnsi="Arial Narrow" w:cs="Arial"/>
                          <w:b/>
                          <w:sz w:val="16"/>
                          <w:szCs w:val="16"/>
                        </w:rPr>
                        <w:tab/>
                        <w:t>[  ]</w:t>
                      </w:r>
                      <w:r w:rsidR="00895A2B">
                        <w:rPr>
                          <w:rFonts w:ascii="Arial Narrow" w:hAnsi="Arial Narrow" w:cs="Arial"/>
                          <w:b/>
                          <w:sz w:val="16"/>
                          <w:szCs w:val="16"/>
                        </w:rPr>
                        <w:tab/>
                        <w:t>Sat,</w:t>
                      </w:r>
                      <w:r w:rsidR="00895A2B">
                        <w:rPr>
                          <w:rFonts w:ascii="Arial Narrow" w:hAnsi="Arial Narrow" w:cs="Arial"/>
                          <w:b/>
                          <w:sz w:val="16"/>
                          <w:szCs w:val="16"/>
                        </w:rPr>
                        <w:tab/>
                        <w:t>4/</w:t>
                      </w:r>
                      <w:r w:rsidR="009E797B">
                        <w:rPr>
                          <w:rFonts w:ascii="Arial Narrow" w:hAnsi="Arial Narrow" w:cs="Arial"/>
                          <w:b/>
                          <w:sz w:val="16"/>
                          <w:szCs w:val="16"/>
                        </w:rPr>
                        <w:t>30</w:t>
                      </w:r>
                      <w:r w:rsidR="00895A2B">
                        <w:rPr>
                          <w:rFonts w:ascii="Arial Narrow" w:hAnsi="Arial Narrow" w:cs="Arial"/>
                          <w:b/>
                          <w:sz w:val="16"/>
                          <w:szCs w:val="16"/>
                        </w:rPr>
                        <w:t>/1</w:t>
                      </w:r>
                      <w:r w:rsidR="008978B3">
                        <w:rPr>
                          <w:rFonts w:ascii="Arial Narrow" w:hAnsi="Arial Narrow" w:cs="Arial"/>
                          <w:b/>
                          <w:sz w:val="16"/>
                          <w:szCs w:val="16"/>
                        </w:rPr>
                        <w:t>6</w:t>
                      </w:r>
                      <w:r w:rsidR="00895A2B">
                        <w:rPr>
                          <w:rFonts w:ascii="Arial Narrow" w:hAnsi="Arial Narrow" w:cs="Arial"/>
                          <w:b/>
                          <w:sz w:val="16"/>
                          <w:szCs w:val="16"/>
                        </w:rPr>
                        <w:tab/>
                        <w:t>2:00</w:t>
                      </w:r>
                    </w:p>
                    <w:p w:rsidR="00BC17E8" w:rsidRPr="00443FAD" w:rsidRDefault="00E64862" w:rsidP="00DB301B">
                      <w:pPr>
                        <w:tabs>
                          <w:tab w:val="left" w:pos="43"/>
                          <w:tab w:val="left" w:pos="274"/>
                          <w:tab w:val="left" w:pos="540"/>
                          <w:tab w:val="left" w:pos="1080"/>
                          <w:tab w:val="left" w:pos="162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S</w:t>
                      </w:r>
                      <w:r>
                        <w:rPr>
                          <w:rFonts w:ascii="Arial Narrow" w:hAnsi="Arial Narrow" w:cs="Arial"/>
                          <w:b/>
                          <w:sz w:val="16"/>
                          <w:szCs w:val="16"/>
                        </w:rPr>
                        <w:t>at</w:t>
                      </w:r>
                      <w:r w:rsidR="00BC17E8" w:rsidRPr="00443FAD">
                        <w:rPr>
                          <w:rFonts w:ascii="Arial Narrow" w:hAnsi="Arial Narrow" w:cs="Arial"/>
                          <w:b/>
                          <w:sz w:val="16"/>
                          <w:szCs w:val="16"/>
                        </w:rPr>
                        <w:t>,</w:t>
                      </w:r>
                      <w:r>
                        <w:rPr>
                          <w:rFonts w:ascii="Arial Narrow" w:hAnsi="Arial Narrow" w:cs="Arial"/>
                          <w:b/>
                          <w:sz w:val="16"/>
                          <w:szCs w:val="16"/>
                        </w:rPr>
                        <w:tab/>
                        <w:t>4</w:t>
                      </w:r>
                      <w:r w:rsidR="00BC17E8" w:rsidRPr="00443FAD">
                        <w:rPr>
                          <w:rFonts w:ascii="Arial Narrow" w:hAnsi="Arial Narrow" w:cs="Arial"/>
                          <w:b/>
                          <w:sz w:val="16"/>
                          <w:szCs w:val="16"/>
                        </w:rPr>
                        <w:t>/</w:t>
                      </w:r>
                      <w:r w:rsidR="009E797B">
                        <w:rPr>
                          <w:rFonts w:ascii="Arial Narrow" w:hAnsi="Arial Narrow" w:cs="Arial"/>
                          <w:b/>
                          <w:sz w:val="16"/>
                          <w:szCs w:val="16"/>
                        </w:rPr>
                        <w:t>23</w:t>
                      </w:r>
                      <w:r w:rsidR="00BC17E8" w:rsidRPr="00443FAD">
                        <w:rPr>
                          <w:rFonts w:ascii="Arial Narrow" w:hAnsi="Arial Narrow" w:cs="Arial"/>
                          <w:b/>
                          <w:sz w:val="16"/>
                          <w:szCs w:val="16"/>
                        </w:rPr>
                        <w:t>/1</w:t>
                      </w:r>
                      <w:r w:rsidR="008978B3">
                        <w:rPr>
                          <w:rFonts w:ascii="Arial Narrow" w:hAnsi="Arial Narrow" w:cs="Arial"/>
                          <w:b/>
                          <w:sz w:val="16"/>
                          <w:szCs w:val="16"/>
                        </w:rPr>
                        <w:t>6</w:t>
                      </w:r>
                      <w:r>
                        <w:rPr>
                          <w:rFonts w:ascii="Arial Narrow" w:hAnsi="Arial Narrow" w:cs="Arial"/>
                          <w:b/>
                          <w:sz w:val="16"/>
                          <w:szCs w:val="16"/>
                        </w:rPr>
                        <w:tab/>
                        <w:t>8</w:t>
                      </w:r>
                      <w:r w:rsidR="00BC17E8" w:rsidRPr="00443FAD">
                        <w:rPr>
                          <w:rFonts w:ascii="Arial Narrow" w:hAnsi="Arial Narrow" w:cs="Arial"/>
                          <w:b/>
                          <w:sz w:val="16"/>
                          <w:szCs w:val="16"/>
                        </w:rPr>
                        <w:t>:00</w:t>
                      </w:r>
                      <w:r>
                        <w:rPr>
                          <w:rFonts w:ascii="Arial Narrow" w:hAnsi="Arial Narrow" w:cs="Arial"/>
                          <w:b/>
                          <w:sz w:val="16"/>
                          <w:szCs w:val="16"/>
                        </w:rPr>
                        <w:tab/>
                      </w:r>
                    </w:p>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51584" behindDoc="0" locked="0" layoutInCell="1" allowOverlap="1" wp14:anchorId="3D5F7A49" wp14:editId="12E31039">
                <wp:simplePos x="0" y="0"/>
                <wp:positionH relativeFrom="column">
                  <wp:posOffset>38100</wp:posOffset>
                </wp:positionH>
                <wp:positionV relativeFrom="paragraph">
                  <wp:posOffset>62865</wp:posOffset>
                </wp:positionV>
                <wp:extent cx="1246505" cy="640080"/>
                <wp:effectExtent l="0" t="0" r="10795"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640080"/>
                        </a:xfrm>
                        <a:prstGeom prst="rect">
                          <a:avLst/>
                        </a:prstGeom>
                        <a:solidFill>
                          <a:srgbClr val="FFFFFF"/>
                        </a:solidFill>
                        <a:ln w="9525">
                          <a:solidFill>
                            <a:srgbClr val="000000"/>
                          </a:solidFill>
                          <a:miter lim="800000"/>
                          <a:headEnd/>
                          <a:tailEnd/>
                        </a:ln>
                      </wps:spPr>
                      <wps:txbx>
                        <w:txbxContent>
                          <w:p w:rsidR="00BC17E8" w:rsidRPr="00D12D73" w:rsidRDefault="00AC56D4" w:rsidP="00BC17E8">
                            <w:pPr>
                              <w:tabs>
                                <w:tab w:val="left" w:pos="4680"/>
                              </w:tabs>
                              <w:jc w:val="center"/>
                              <w:rPr>
                                <w:rFonts w:ascii="Arial" w:hAnsi="Arial" w:cs="Arial"/>
                                <w:b/>
                                <w:sz w:val="18"/>
                                <w:szCs w:val="18"/>
                              </w:rPr>
                            </w:pPr>
                            <w:r>
                              <w:rPr>
                                <w:rFonts w:ascii="Arial" w:hAnsi="Arial" w:cs="Arial"/>
                                <w:b/>
                                <w:sz w:val="18"/>
                                <w:szCs w:val="18"/>
                              </w:rPr>
                              <w:t xml:space="preserve">The </w:t>
                            </w:r>
                            <w:r w:rsidR="00460711">
                              <w:rPr>
                                <w:rFonts w:ascii="Arial" w:hAnsi="Arial" w:cs="Arial"/>
                                <w:b/>
                                <w:sz w:val="18"/>
                                <w:szCs w:val="18"/>
                              </w:rPr>
                              <w:t>Addams</w:t>
                            </w:r>
                            <w:r>
                              <w:rPr>
                                <w:rFonts w:ascii="Arial" w:hAnsi="Arial" w:cs="Arial"/>
                                <w:b/>
                                <w:sz w:val="18"/>
                                <w:szCs w:val="18"/>
                              </w:rPr>
                              <w:t xml:space="preserve"> Family</w:t>
                            </w:r>
                          </w:p>
                          <w:p w:rsidR="00BC17E8" w:rsidRPr="00443FAD" w:rsidRDefault="00DB301B" w:rsidP="00DB301B">
                            <w:pPr>
                              <w:tabs>
                                <w:tab w:val="left" w:pos="90"/>
                                <w:tab w:val="left" w:pos="360"/>
                                <w:tab w:val="left" w:pos="720"/>
                                <w:tab w:val="left" w:pos="1440"/>
                              </w:tabs>
                              <w:spacing w:before="60"/>
                              <w:rPr>
                                <w:rFonts w:ascii="Arial Narrow" w:hAnsi="Arial Narrow" w:cs="Arial"/>
                                <w:b/>
                                <w:sz w:val="16"/>
                                <w:szCs w:val="16"/>
                              </w:rPr>
                            </w:pPr>
                            <w:r>
                              <w:rPr>
                                <w:rFonts w:ascii="Arial" w:hAnsi="Arial" w:cs="Arial"/>
                                <w:b/>
                                <w:sz w:val="18"/>
                                <w:szCs w:val="18"/>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Fri,</w:t>
                            </w:r>
                            <w:r w:rsidR="005F7B15" w:rsidRPr="00443FAD">
                              <w:rPr>
                                <w:rFonts w:ascii="Arial Narrow" w:hAnsi="Arial Narrow" w:cs="Arial"/>
                                <w:b/>
                                <w:sz w:val="16"/>
                                <w:szCs w:val="16"/>
                              </w:rPr>
                              <w:tab/>
                            </w:r>
                            <w:r w:rsidR="00BC17E8" w:rsidRPr="00443FAD">
                              <w:rPr>
                                <w:rFonts w:ascii="Arial Narrow" w:hAnsi="Arial Narrow" w:cs="Arial"/>
                                <w:b/>
                                <w:sz w:val="16"/>
                                <w:szCs w:val="16"/>
                              </w:rPr>
                              <w:t>1</w:t>
                            </w:r>
                            <w:r w:rsidR="008978B3">
                              <w:rPr>
                                <w:rFonts w:ascii="Arial Narrow" w:hAnsi="Arial Narrow" w:cs="Arial"/>
                                <w:b/>
                                <w:sz w:val="16"/>
                                <w:szCs w:val="16"/>
                              </w:rPr>
                              <w:t>0</w:t>
                            </w:r>
                            <w:r w:rsidR="00BC17E8" w:rsidRPr="00443FAD">
                              <w:rPr>
                                <w:rFonts w:ascii="Arial Narrow" w:hAnsi="Arial Narrow" w:cs="Arial"/>
                                <w:b/>
                                <w:sz w:val="16"/>
                                <w:szCs w:val="16"/>
                              </w:rPr>
                              <w:t>/</w:t>
                            </w:r>
                            <w:r w:rsidR="00460711">
                              <w:rPr>
                                <w:rFonts w:ascii="Arial Narrow" w:hAnsi="Arial Narrow" w:cs="Arial"/>
                                <w:b/>
                                <w:sz w:val="16"/>
                                <w:szCs w:val="16"/>
                              </w:rPr>
                              <w:t>30</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8:00</w:t>
                            </w:r>
                          </w:p>
                          <w:p w:rsidR="00BC17E8" w:rsidRPr="00443FAD" w:rsidRDefault="005F7B15" w:rsidP="00DB301B">
                            <w:pPr>
                              <w:tabs>
                                <w:tab w:val="left" w:pos="90"/>
                                <w:tab w:val="left" w:pos="360"/>
                                <w:tab w:val="left" w:pos="720"/>
                                <w:tab w:val="left" w:pos="1440"/>
                              </w:tabs>
                              <w:jc w:val="both"/>
                              <w:rPr>
                                <w:rFonts w:ascii="Arial Narrow" w:hAnsi="Arial Narrow" w:cs="Arial"/>
                                <w:b/>
                                <w:sz w:val="16"/>
                                <w:szCs w:val="16"/>
                              </w:rPr>
                            </w:pPr>
                            <w:r w:rsidRPr="00443FAD">
                              <w:rPr>
                                <w:rFonts w:ascii="Arial Narrow" w:hAnsi="Arial Narrow" w:cs="Arial"/>
                                <w:b/>
                                <w:sz w:val="16"/>
                                <w:szCs w:val="16"/>
                              </w:rPr>
                              <w:t xml:space="preserve"> </w:t>
                            </w:r>
                            <w:r w:rsidR="00DB301B">
                              <w:rPr>
                                <w:rFonts w:ascii="Arial Narrow" w:hAnsi="Arial Narrow" w:cs="Arial"/>
                                <w:b/>
                                <w:sz w:val="16"/>
                                <w:szCs w:val="16"/>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Sat,</w:t>
                            </w:r>
                            <w:r w:rsidR="00BC17E8" w:rsidRPr="00443FAD">
                              <w:rPr>
                                <w:rFonts w:ascii="Arial Narrow" w:hAnsi="Arial Narrow" w:cs="Arial"/>
                                <w:b/>
                                <w:sz w:val="16"/>
                                <w:szCs w:val="16"/>
                              </w:rPr>
                              <w:tab/>
                              <w:t>1</w:t>
                            </w:r>
                            <w:r w:rsidR="008978B3">
                              <w:rPr>
                                <w:rFonts w:ascii="Arial Narrow" w:hAnsi="Arial Narrow" w:cs="Arial"/>
                                <w:b/>
                                <w:sz w:val="16"/>
                                <w:szCs w:val="16"/>
                              </w:rPr>
                              <w:t>0</w:t>
                            </w:r>
                            <w:r w:rsidR="00BC17E8" w:rsidRPr="00443FAD">
                              <w:rPr>
                                <w:rFonts w:ascii="Arial Narrow" w:hAnsi="Arial Narrow" w:cs="Arial"/>
                                <w:b/>
                                <w:sz w:val="16"/>
                                <w:szCs w:val="16"/>
                              </w:rPr>
                              <w:t>/</w:t>
                            </w:r>
                            <w:r w:rsidR="00460711">
                              <w:rPr>
                                <w:rFonts w:ascii="Arial Narrow" w:hAnsi="Arial Narrow" w:cs="Arial"/>
                                <w:b/>
                                <w:sz w:val="16"/>
                                <w:szCs w:val="16"/>
                              </w:rPr>
                              <w:t>31</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8:00</w:t>
                            </w:r>
                          </w:p>
                          <w:p w:rsidR="00BC17E8" w:rsidRPr="00443FAD" w:rsidRDefault="005F7B15" w:rsidP="00DB301B">
                            <w:pPr>
                              <w:tabs>
                                <w:tab w:val="left" w:pos="90"/>
                                <w:tab w:val="left" w:pos="360"/>
                                <w:tab w:val="left" w:pos="720"/>
                                <w:tab w:val="left" w:pos="1440"/>
                              </w:tabs>
                              <w:jc w:val="both"/>
                              <w:rPr>
                                <w:rFonts w:ascii="Arial Narrow" w:hAnsi="Arial Narrow"/>
                                <w:b/>
                              </w:rPr>
                            </w:pPr>
                            <w:r w:rsidRPr="00443FAD">
                              <w:rPr>
                                <w:rFonts w:ascii="Arial Narrow" w:hAnsi="Arial Narrow" w:cs="Arial"/>
                                <w:b/>
                                <w:sz w:val="16"/>
                                <w:szCs w:val="16"/>
                              </w:rPr>
                              <w:t xml:space="preserve"> </w:t>
                            </w:r>
                            <w:r w:rsidR="00DB301B">
                              <w:rPr>
                                <w:rFonts w:ascii="Arial Narrow" w:hAnsi="Arial Narrow" w:cs="Arial"/>
                                <w:b/>
                                <w:sz w:val="16"/>
                                <w:szCs w:val="16"/>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Sun,</w:t>
                            </w:r>
                            <w:r w:rsidR="00BC17E8" w:rsidRPr="00443FAD">
                              <w:rPr>
                                <w:rFonts w:ascii="Arial Narrow" w:hAnsi="Arial Narrow" w:cs="Arial"/>
                                <w:b/>
                                <w:sz w:val="16"/>
                                <w:szCs w:val="16"/>
                              </w:rPr>
                              <w:tab/>
                            </w:r>
                            <w:r w:rsidR="00460711">
                              <w:rPr>
                                <w:rFonts w:ascii="Arial Narrow" w:hAnsi="Arial Narrow" w:cs="Arial"/>
                                <w:b/>
                                <w:sz w:val="16"/>
                                <w:szCs w:val="16"/>
                              </w:rPr>
                              <w:t xml:space="preserve">  </w:t>
                            </w:r>
                            <w:r w:rsidR="00BC17E8" w:rsidRPr="00443FAD">
                              <w:rPr>
                                <w:rFonts w:ascii="Arial Narrow" w:hAnsi="Arial Narrow" w:cs="Arial"/>
                                <w:b/>
                                <w:sz w:val="16"/>
                                <w:szCs w:val="16"/>
                              </w:rPr>
                              <w:t>1</w:t>
                            </w:r>
                            <w:r w:rsidR="00460711">
                              <w:rPr>
                                <w:rFonts w:ascii="Arial Narrow" w:hAnsi="Arial Narrow" w:cs="Arial"/>
                                <w:b/>
                                <w:sz w:val="16"/>
                                <w:szCs w:val="16"/>
                              </w:rPr>
                              <w:t>1</w:t>
                            </w:r>
                            <w:r w:rsidR="00BC17E8" w:rsidRPr="00443FAD">
                              <w:rPr>
                                <w:rFonts w:ascii="Arial Narrow" w:hAnsi="Arial Narrow" w:cs="Arial"/>
                                <w:b/>
                                <w:sz w:val="16"/>
                                <w:szCs w:val="16"/>
                              </w:rPr>
                              <w:t>/</w:t>
                            </w:r>
                            <w:r w:rsidR="00460711">
                              <w:rPr>
                                <w:rFonts w:ascii="Arial Narrow" w:hAnsi="Arial Narrow" w:cs="Arial"/>
                                <w:b/>
                                <w:sz w:val="16"/>
                                <w:szCs w:val="16"/>
                              </w:rPr>
                              <w:t>1</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2:00</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pt;margin-top:4.95pt;width:98.15pt;height:5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EKgIAAFAEAAAOAAAAZHJzL2Uyb0RvYy54bWysVNuO0zAQfUfiHyy/06ShLSVqulq6FCEt&#10;F2mXD3Acp7GwPcZ2m5Sv37HTlmqBF0QerLE9PjNzzkxWN4NW5CCcl2AqOp3klAjDoZFmV9Fvj9tX&#10;S0p8YKZhCoyo6FF4erN++WLV21IU0IFqhCMIYnzZ24p2IdgyyzzvhGZ+AlYYvGzBaRZw63ZZ41iP&#10;6FplRZ4vsh5cYx1w4T2e3o2XdJ3w21bw8KVtvQhEVRRzC2l1aa3jmq1XrNw5ZjvJT2mwf8hCM2kw&#10;6AXqjgVG9k7+BqUld+ChDRMOOoO2lVykGrCaaf6smoeOWZFqQXK8vdDk/x8s/3z46ohsKvp6Rolh&#10;GjV6FEMg72AgRaSnt75ErweLfmHAY5Q5lertPfDvnhjYdMzsxK1z0HeCNZjeNL7Mrp6OOD6C1P0n&#10;aDAM2wdIQEPrdOQO2SCIjjIdL9LEVHgMWcwW83xOCce7xSzPl0m7jJXn19b58EGAJtGoqEPpEzo7&#10;3PsQs2Hl2SUG86Bks5VKpY3b1RvlyIFhm2zTlwp45qYM6Sv6dl7MRwL+CpGn708QWgbsdyV1RZcX&#10;J1ZG2t6bJnVjYFKNNqaszInHSN1IYhjqISm2PMtTQ3NEYh2M7Y3jiEYH7iclPbZ2Rf2PPXOCEvXR&#10;oDhxDpIxm78pcOPOp/X1KTMcISoaKBnNTRjnZm+d3HUYYWwDA7coZCsTx1HxMZtT2ti2ifrTiMW5&#10;uN4nr18/gvUTAAAA//8DAFBLAwQUAAYACAAAACEAPhG4HN0AAAAHAQAADwAAAGRycy9kb3ducmV2&#10;LnhtbEyPQUvEMBSE74L/ITzBy+ImrbK6tekiC4IoClbB62vzbIrNS2my3frvjSc9DjPMfFPuFjeI&#10;mabQe9aQrRUI4tabnjsN72/3FzcgQkQ2OHgmDd8UYFednpRYGH/kV5rr2IlUwqFADTbGsZAytJYc&#10;hrUfiZP36SeHMcmpk2bCYyp3g8yV2kiHPacFiyPtLbVf9cFpmENcZQ+YfdTP46PdN22zunp50vr8&#10;bLm7BRFpiX9h+MVP6FAlpsYf2AQxaNikJ1HDdgsiubnKL0E0KZapa5BVKf/zVz8AAAD//wMAUEsB&#10;Ai0AFAAGAAgAAAAhALaDOJL+AAAA4QEAABMAAAAAAAAAAAAAAAAAAAAAAFtDb250ZW50X1R5cGVz&#10;XS54bWxQSwECLQAUAAYACAAAACEAOP0h/9YAAACUAQAACwAAAAAAAAAAAAAAAAAvAQAAX3JlbHMv&#10;LnJlbHNQSwECLQAUAAYACAAAACEAYks/hCoCAABQBAAADgAAAAAAAAAAAAAAAAAuAgAAZHJzL2Uy&#10;b0RvYy54bWxQSwECLQAUAAYACAAAACEAPhG4HN0AAAAHAQAADwAAAAAAAAAAAAAAAACEBAAAZHJz&#10;L2Rvd25yZXYueG1sUEsFBgAAAAAEAAQA8wAAAI4FAAAAAA==&#10;">
                <v:textbox inset="0,,0">
                  <w:txbxContent>
                    <w:p w:rsidR="00BC17E8" w:rsidRPr="00D12D73" w:rsidRDefault="00AC56D4" w:rsidP="00BC17E8">
                      <w:pPr>
                        <w:tabs>
                          <w:tab w:val="left" w:pos="4680"/>
                        </w:tabs>
                        <w:jc w:val="center"/>
                        <w:rPr>
                          <w:rFonts w:ascii="Arial" w:hAnsi="Arial" w:cs="Arial"/>
                          <w:b/>
                          <w:sz w:val="18"/>
                          <w:szCs w:val="18"/>
                        </w:rPr>
                      </w:pPr>
                      <w:r>
                        <w:rPr>
                          <w:rFonts w:ascii="Arial" w:hAnsi="Arial" w:cs="Arial"/>
                          <w:b/>
                          <w:sz w:val="18"/>
                          <w:szCs w:val="18"/>
                        </w:rPr>
                        <w:t xml:space="preserve">The </w:t>
                      </w:r>
                      <w:r w:rsidR="00460711">
                        <w:rPr>
                          <w:rFonts w:ascii="Arial" w:hAnsi="Arial" w:cs="Arial"/>
                          <w:b/>
                          <w:sz w:val="18"/>
                          <w:szCs w:val="18"/>
                        </w:rPr>
                        <w:t>Addams</w:t>
                      </w:r>
                      <w:r>
                        <w:rPr>
                          <w:rFonts w:ascii="Arial" w:hAnsi="Arial" w:cs="Arial"/>
                          <w:b/>
                          <w:sz w:val="18"/>
                          <w:szCs w:val="18"/>
                        </w:rPr>
                        <w:t xml:space="preserve"> Family</w:t>
                      </w:r>
                    </w:p>
                    <w:p w:rsidR="00BC17E8" w:rsidRPr="00443FAD" w:rsidRDefault="00DB301B" w:rsidP="00DB301B">
                      <w:pPr>
                        <w:tabs>
                          <w:tab w:val="left" w:pos="90"/>
                          <w:tab w:val="left" w:pos="360"/>
                          <w:tab w:val="left" w:pos="720"/>
                          <w:tab w:val="left" w:pos="1440"/>
                        </w:tabs>
                        <w:spacing w:before="60"/>
                        <w:rPr>
                          <w:rFonts w:ascii="Arial Narrow" w:hAnsi="Arial Narrow" w:cs="Arial"/>
                          <w:b/>
                          <w:sz w:val="16"/>
                          <w:szCs w:val="16"/>
                        </w:rPr>
                      </w:pPr>
                      <w:r>
                        <w:rPr>
                          <w:rFonts w:ascii="Arial" w:hAnsi="Arial" w:cs="Arial"/>
                          <w:b/>
                          <w:sz w:val="18"/>
                          <w:szCs w:val="18"/>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Fri,</w:t>
                      </w:r>
                      <w:r w:rsidR="005F7B15" w:rsidRPr="00443FAD">
                        <w:rPr>
                          <w:rFonts w:ascii="Arial Narrow" w:hAnsi="Arial Narrow" w:cs="Arial"/>
                          <w:b/>
                          <w:sz w:val="16"/>
                          <w:szCs w:val="16"/>
                        </w:rPr>
                        <w:tab/>
                      </w:r>
                      <w:r w:rsidR="00BC17E8" w:rsidRPr="00443FAD">
                        <w:rPr>
                          <w:rFonts w:ascii="Arial Narrow" w:hAnsi="Arial Narrow" w:cs="Arial"/>
                          <w:b/>
                          <w:sz w:val="16"/>
                          <w:szCs w:val="16"/>
                        </w:rPr>
                        <w:t>1</w:t>
                      </w:r>
                      <w:r w:rsidR="008978B3">
                        <w:rPr>
                          <w:rFonts w:ascii="Arial Narrow" w:hAnsi="Arial Narrow" w:cs="Arial"/>
                          <w:b/>
                          <w:sz w:val="16"/>
                          <w:szCs w:val="16"/>
                        </w:rPr>
                        <w:t>0</w:t>
                      </w:r>
                      <w:r w:rsidR="00BC17E8" w:rsidRPr="00443FAD">
                        <w:rPr>
                          <w:rFonts w:ascii="Arial Narrow" w:hAnsi="Arial Narrow" w:cs="Arial"/>
                          <w:b/>
                          <w:sz w:val="16"/>
                          <w:szCs w:val="16"/>
                        </w:rPr>
                        <w:t>/</w:t>
                      </w:r>
                      <w:r w:rsidR="00460711">
                        <w:rPr>
                          <w:rFonts w:ascii="Arial Narrow" w:hAnsi="Arial Narrow" w:cs="Arial"/>
                          <w:b/>
                          <w:sz w:val="16"/>
                          <w:szCs w:val="16"/>
                        </w:rPr>
                        <w:t>30</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8:00</w:t>
                      </w:r>
                    </w:p>
                    <w:p w:rsidR="00BC17E8" w:rsidRPr="00443FAD" w:rsidRDefault="005F7B15" w:rsidP="00DB301B">
                      <w:pPr>
                        <w:tabs>
                          <w:tab w:val="left" w:pos="90"/>
                          <w:tab w:val="left" w:pos="360"/>
                          <w:tab w:val="left" w:pos="720"/>
                          <w:tab w:val="left" w:pos="1440"/>
                        </w:tabs>
                        <w:jc w:val="both"/>
                        <w:rPr>
                          <w:rFonts w:ascii="Arial Narrow" w:hAnsi="Arial Narrow" w:cs="Arial"/>
                          <w:b/>
                          <w:sz w:val="16"/>
                          <w:szCs w:val="16"/>
                        </w:rPr>
                      </w:pPr>
                      <w:r w:rsidRPr="00443FAD">
                        <w:rPr>
                          <w:rFonts w:ascii="Arial Narrow" w:hAnsi="Arial Narrow" w:cs="Arial"/>
                          <w:b/>
                          <w:sz w:val="16"/>
                          <w:szCs w:val="16"/>
                        </w:rPr>
                        <w:t xml:space="preserve"> </w:t>
                      </w:r>
                      <w:r w:rsidR="00DB301B">
                        <w:rPr>
                          <w:rFonts w:ascii="Arial Narrow" w:hAnsi="Arial Narrow" w:cs="Arial"/>
                          <w:b/>
                          <w:sz w:val="16"/>
                          <w:szCs w:val="16"/>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Sat,</w:t>
                      </w:r>
                      <w:r w:rsidR="00BC17E8" w:rsidRPr="00443FAD">
                        <w:rPr>
                          <w:rFonts w:ascii="Arial Narrow" w:hAnsi="Arial Narrow" w:cs="Arial"/>
                          <w:b/>
                          <w:sz w:val="16"/>
                          <w:szCs w:val="16"/>
                        </w:rPr>
                        <w:tab/>
                        <w:t>1</w:t>
                      </w:r>
                      <w:r w:rsidR="008978B3">
                        <w:rPr>
                          <w:rFonts w:ascii="Arial Narrow" w:hAnsi="Arial Narrow" w:cs="Arial"/>
                          <w:b/>
                          <w:sz w:val="16"/>
                          <w:szCs w:val="16"/>
                        </w:rPr>
                        <w:t>0</w:t>
                      </w:r>
                      <w:r w:rsidR="00BC17E8" w:rsidRPr="00443FAD">
                        <w:rPr>
                          <w:rFonts w:ascii="Arial Narrow" w:hAnsi="Arial Narrow" w:cs="Arial"/>
                          <w:b/>
                          <w:sz w:val="16"/>
                          <w:szCs w:val="16"/>
                        </w:rPr>
                        <w:t>/</w:t>
                      </w:r>
                      <w:r w:rsidR="00460711">
                        <w:rPr>
                          <w:rFonts w:ascii="Arial Narrow" w:hAnsi="Arial Narrow" w:cs="Arial"/>
                          <w:b/>
                          <w:sz w:val="16"/>
                          <w:szCs w:val="16"/>
                        </w:rPr>
                        <w:t>31</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8:00</w:t>
                      </w:r>
                    </w:p>
                    <w:p w:rsidR="00BC17E8" w:rsidRPr="00443FAD" w:rsidRDefault="005F7B15" w:rsidP="00DB301B">
                      <w:pPr>
                        <w:tabs>
                          <w:tab w:val="left" w:pos="90"/>
                          <w:tab w:val="left" w:pos="360"/>
                          <w:tab w:val="left" w:pos="720"/>
                          <w:tab w:val="left" w:pos="1440"/>
                        </w:tabs>
                        <w:jc w:val="both"/>
                        <w:rPr>
                          <w:rFonts w:ascii="Arial Narrow" w:hAnsi="Arial Narrow"/>
                          <w:b/>
                        </w:rPr>
                      </w:pPr>
                      <w:r w:rsidRPr="00443FAD">
                        <w:rPr>
                          <w:rFonts w:ascii="Arial Narrow" w:hAnsi="Arial Narrow" w:cs="Arial"/>
                          <w:b/>
                          <w:sz w:val="16"/>
                          <w:szCs w:val="16"/>
                        </w:rPr>
                        <w:t xml:space="preserve"> </w:t>
                      </w:r>
                      <w:r w:rsidR="00DB301B">
                        <w:rPr>
                          <w:rFonts w:ascii="Arial Narrow" w:hAnsi="Arial Narrow" w:cs="Arial"/>
                          <w:b/>
                          <w:sz w:val="16"/>
                          <w:szCs w:val="16"/>
                        </w:rPr>
                        <w:tab/>
                      </w:r>
                      <w:r w:rsidR="00BC17E8" w:rsidRPr="00443FAD">
                        <w:rPr>
                          <w:rFonts w:ascii="Arial Narrow" w:hAnsi="Arial Narrow" w:cs="Arial"/>
                          <w:b/>
                          <w:sz w:val="16"/>
                          <w:szCs w:val="16"/>
                        </w:rPr>
                        <w:t>[  ]</w:t>
                      </w:r>
                      <w:r w:rsidR="00256A54">
                        <w:rPr>
                          <w:rFonts w:ascii="Arial Narrow" w:hAnsi="Arial Narrow" w:cs="Arial"/>
                          <w:b/>
                          <w:sz w:val="16"/>
                          <w:szCs w:val="16"/>
                        </w:rPr>
                        <w:tab/>
                      </w:r>
                      <w:r w:rsidR="00BC17E8" w:rsidRPr="00443FAD">
                        <w:rPr>
                          <w:rFonts w:ascii="Arial Narrow" w:hAnsi="Arial Narrow" w:cs="Arial"/>
                          <w:b/>
                          <w:sz w:val="16"/>
                          <w:szCs w:val="16"/>
                        </w:rPr>
                        <w:t>Sun,</w:t>
                      </w:r>
                      <w:r w:rsidR="00BC17E8" w:rsidRPr="00443FAD">
                        <w:rPr>
                          <w:rFonts w:ascii="Arial Narrow" w:hAnsi="Arial Narrow" w:cs="Arial"/>
                          <w:b/>
                          <w:sz w:val="16"/>
                          <w:szCs w:val="16"/>
                        </w:rPr>
                        <w:tab/>
                      </w:r>
                      <w:r w:rsidR="00460711">
                        <w:rPr>
                          <w:rFonts w:ascii="Arial Narrow" w:hAnsi="Arial Narrow" w:cs="Arial"/>
                          <w:b/>
                          <w:sz w:val="16"/>
                          <w:szCs w:val="16"/>
                        </w:rPr>
                        <w:t xml:space="preserve">  </w:t>
                      </w:r>
                      <w:r w:rsidR="00BC17E8" w:rsidRPr="00443FAD">
                        <w:rPr>
                          <w:rFonts w:ascii="Arial Narrow" w:hAnsi="Arial Narrow" w:cs="Arial"/>
                          <w:b/>
                          <w:sz w:val="16"/>
                          <w:szCs w:val="16"/>
                        </w:rPr>
                        <w:t>1</w:t>
                      </w:r>
                      <w:r w:rsidR="00460711">
                        <w:rPr>
                          <w:rFonts w:ascii="Arial Narrow" w:hAnsi="Arial Narrow" w:cs="Arial"/>
                          <w:b/>
                          <w:sz w:val="16"/>
                          <w:szCs w:val="16"/>
                        </w:rPr>
                        <w:t>1</w:t>
                      </w:r>
                      <w:r w:rsidR="00BC17E8" w:rsidRPr="00443FAD">
                        <w:rPr>
                          <w:rFonts w:ascii="Arial Narrow" w:hAnsi="Arial Narrow" w:cs="Arial"/>
                          <w:b/>
                          <w:sz w:val="16"/>
                          <w:szCs w:val="16"/>
                        </w:rPr>
                        <w:t>/</w:t>
                      </w:r>
                      <w:r w:rsidR="00460711">
                        <w:rPr>
                          <w:rFonts w:ascii="Arial Narrow" w:hAnsi="Arial Narrow" w:cs="Arial"/>
                          <w:b/>
                          <w:sz w:val="16"/>
                          <w:szCs w:val="16"/>
                        </w:rPr>
                        <w:t>1</w:t>
                      </w:r>
                      <w:r w:rsidR="00BC17E8" w:rsidRPr="00443FAD">
                        <w:rPr>
                          <w:rFonts w:ascii="Arial Narrow" w:hAnsi="Arial Narrow" w:cs="Arial"/>
                          <w:b/>
                          <w:sz w:val="16"/>
                          <w:szCs w:val="16"/>
                        </w:rPr>
                        <w:t>/</w:t>
                      </w:r>
                      <w:r w:rsidR="00256A54">
                        <w:rPr>
                          <w:rFonts w:ascii="Arial Narrow" w:hAnsi="Arial Narrow" w:cs="Arial"/>
                          <w:b/>
                          <w:sz w:val="16"/>
                          <w:szCs w:val="16"/>
                        </w:rPr>
                        <w:t>20</w:t>
                      </w:r>
                      <w:r w:rsidR="00BC17E8" w:rsidRPr="00443FAD">
                        <w:rPr>
                          <w:rFonts w:ascii="Arial Narrow" w:hAnsi="Arial Narrow" w:cs="Arial"/>
                          <w:b/>
                          <w:sz w:val="16"/>
                          <w:szCs w:val="16"/>
                        </w:rPr>
                        <w:t>1</w:t>
                      </w:r>
                      <w:r w:rsidR="008978B3">
                        <w:rPr>
                          <w:rFonts w:ascii="Arial Narrow" w:hAnsi="Arial Narrow" w:cs="Arial"/>
                          <w:b/>
                          <w:sz w:val="16"/>
                          <w:szCs w:val="16"/>
                        </w:rPr>
                        <w:t>5</w:t>
                      </w:r>
                      <w:r w:rsidR="00BC17E8" w:rsidRPr="00443FAD">
                        <w:rPr>
                          <w:rFonts w:ascii="Arial Narrow" w:hAnsi="Arial Narrow" w:cs="Arial"/>
                          <w:b/>
                          <w:sz w:val="16"/>
                          <w:szCs w:val="16"/>
                        </w:rPr>
                        <w:tab/>
                        <w:t>2:00</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04863612" wp14:editId="2BD4FD33">
                <wp:simplePos x="0" y="0"/>
                <wp:positionH relativeFrom="column">
                  <wp:posOffset>5340302</wp:posOffset>
                </wp:positionH>
                <wp:positionV relativeFrom="paragraph">
                  <wp:posOffset>58420</wp:posOffset>
                </wp:positionV>
                <wp:extent cx="1947672" cy="640080"/>
                <wp:effectExtent l="0" t="0" r="14605" b="2667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672" cy="640080"/>
                        </a:xfrm>
                        <a:prstGeom prst="rect">
                          <a:avLst/>
                        </a:prstGeom>
                        <a:solidFill>
                          <a:srgbClr val="FFFFFF"/>
                        </a:solidFill>
                        <a:ln w="9525">
                          <a:solidFill>
                            <a:srgbClr val="000000"/>
                          </a:solidFill>
                          <a:miter lim="800000"/>
                          <a:headEnd/>
                          <a:tailEnd/>
                        </a:ln>
                      </wps:spPr>
                      <wps:txbx>
                        <w:txbxContent>
                          <w:p w:rsidR="00BC17E8" w:rsidRPr="00E01BA2" w:rsidRDefault="00AC56D4" w:rsidP="00BC17E8">
                            <w:pPr>
                              <w:tabs>
                                <w:tab w:val="left" w:pos="4680"/>
                              </w:tabs>
                              <w:jc w:val="center"/>
                              <w:rPr>
                                <w:rFonts w:ascii="Arial" w:hAnsi="Arial" w:cs="Arial"/>
                                <w:b/>
                                <w:sz w:val="18"/>
                                <w:szCs w:val="18"/>
                              </w:rPr>
                            </w:pPr>
                            <w:r>
                              <w:rPr>
                                <w:rFonts w:ascii="Arial" w:hAnsi="Arial" w:cs="Arial"/>
                                <w:b/>
                                <w:sz w:val="18"/>
                                <w:szCs w:val="18"/>
                              </w:rPr>
                              <w:t>Mary Poppins</w:t>
                            </w:r>
                          </w:p>
                          <w:p w:rsidR="00BC17E8" w:rsidRPr="00443FAD" w:rsidRDefault="00895A2B" w:rsidP="00DB301B">
                            <w:pPr>
                              <w:tabs>
                                <w:tab w:val="left" w:pos="86"/>
                                <w:tab w:val="left" w:pos="270"/>
                                <w:tab w:val="left" w:pos="630"/>
                                <w:tab w:val="left" w:pos="1170"/>
                                <w:tab w:val="left" w:pos="153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Fri,</w:t>
                            </w:r>
                            <w:r w:rsidR="00BC17E8" w:rsidRPr="00443FAD">
                              <w:rPr>
                                <w:rFonts w:ascii="Arial Narrow" w:hAnsi="Arial Narrow" w:cs="Arial"/>
                                <w:b/>
                                <w:sz w:val="16"/>
                                <w:szCs w:val="16"/>
                              </w:rPr>
                              <w:tab/>
                            </w:r>
                            <w:r>
                              <w:rPr>
                                <w:rFonts w:ascii="Arial Narrow" w:hAnsi="Arial Narrow" w:cs="Arial"/>
                                <w:b/>
                                <w:sz w:val="16"/>
                                <w:szCs w:val="16"/>
                              </w:rPr>
                              <w:t>6/1</w:t>
                            </w:r>
                            <w:r w:rsidR="008978B3">
                              <w:rPr>
                                <w:rFonts w:ascii="Arial Narrow" w:hAnsi="Arial Narrow" w:cs="Arial"/>
                                <w:b/>
                                <w:sz w:val="16"/>
                                <w:szCs w:val="16"/>
                              </w:rPr>
                              <w:t>7</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8:00</w:t>
                            </w:r>
                            <w:r w:rsidR="00DB301B">
                              <w:rPr>
                                <w:rFonts w:ascii="Arial Narrow" w:hAnsi="Arial Narrow" w:cs="Arial"/>
                                <w:b/>
                                <w:sz w:val="16"/>
                                <w:szCs w:val="16"/>
                              </w:rPr>
                              <w:tab/>
                              <w:t>[  ]</w:t>
                            </w:r>
                            <w:r w:rsidR="00DB301B">
                              <w:rPr>
                                <w:rFonts w:ascii="Arial Narrow" w:hAnsi="Arial Narrow" w:cs="Arial"/>
                                <w:b/>
                                <w:sz w:val="16"/>
                                <w:szCs w:val="16"/>
                              </w:rPr>
                              <w:tab/>
                              <w:t>Fri,</w:t>
                            </w:r>
                            <w:r w:rsidR="00DB301B">
                              <w:rPr>
                                <w:rFonts w:ascii="Arial Narrow" w:hAnsi="Arial Narrow" w:cs="Arial"/>
                                <w:b/>
                                <w:sz w:val="16"/>
                                <w:szCs w:val="16"/>
                              </w:rPr>
                              <w:tab/>
                              <w:t>6/24/16</w:t>
                            </w:r>
                            <w:r w:rsidR="00DB301B">
                              <w:rPr>
                                <w:rFonts w:ascii="Arial Narrow" w:hAnsi="Arial Narrow" w:cs="Arial"/>
                                <w:b/>
                                <w:sz w:val="16"/>
                                <w:szCs w:val="16"/>
                              </w:rPr>
                              <w:tab/>
                              <w:t>8:00</w:t>
                            </w:r>
                          </w:p>
                          <w:p w:rsidR="00BC17E8" w:rsidRPr="00443FAD" w:rsidRDefault="00895A2B" w:rsidP="00DB301B">
                            <w:pPr>
                              <w:tabs>
                                <w:tab w:val="left" w:pos="86"/>
                                <w:tab w:val="left" w:pos="270"/>
                                <w:tab w:val="left" w:pos="630"/>
                                <w:tab w:val="left" w:pos="1170"/>
                                <w:tab w:val="left" w:pos="153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sidR="00BC17E8" w:rsidRPr="00443FAD">
                              <w:rPr>
                                <w:rFonts w:ascii="Arial Narrow" w:hAnsi="Arial Narrow" w:cs="Arial"/>
                                <w:b/>
                                <w:sz w:val="16"/>
                                <w:szCs w:val="16"/>
                              </w:rPr>
                              <w:tab/>
                              <w:t>Sat,</w:t>
                            </w:r>
                            <w:r w:rsidR="00BC17E8" w:rsidRPr="00443FAD">
                              <w:rPr>
                                <w:rFonts w:ascii="Arial Narrow" w:hAnsi="Arial Narrow" w:cs="Arial"/>
                                <w:b/>
                                <w:sz w:val="16"/>
                                <w:szCs w:val="16"/>
                              </w:rPr>
                              <w:tab/>
                            </w:r>
                            <w:r>
                              <w:rPr>
                                <w:rFonts w:ascii="Arial Narrow" w:hAnsi="Arial Narrow" w:cs="Arial"/>
                                <w:b/>
                                <w:sz w:val="16"/>
                                <w:szCs w:val="16"/>
                              </w:rPr>
                              <w:t>6/</w:t>
                            </w:r>
                            <w:r w:rsidR="008978B3">
                              <w:rPr>
                                <w:rFonts w:ascii="Arial Narrow" w:hAnsi="Arial Narrow" w:cs="Arial"/>
                                <w:b/>
                                <w:sz w:val="16"/>
                                <w:szCs w:val="16"/>
                              </w:rPr>
                              <w:t>18</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8:00</w:t>
                            </w:r>
                            <w:r w:rsidR="00DB301B">
                              <w:rPr>
                                <w:rFonts w:ascii="Arial Narrow" w:hAnsi="Arial Narrow" w:cs="Arial"/>
                                <w:b/>
                                <w:sz w:val="16"/>
                                <w:szCs w:val="16"/>
                              </w:rPr>
                              <w:tab/>
                              <w:t>[  ]</w:t>
                            </w:r>
                            <w:r w:rsidR="00DB301B">
                              <w:rPr>
                                <w:rFonts w:ascii="Arial Narrow" w:hAnsi="Arial Narrow" w:cs="Arial"/>
                                <w:b/>
                                <w:sz w:val="16"/>
                                <w:szCs w:val="16"/>
                              </w:rPr>
                              <w:tab/>
                              <w:t>Sat,</w:t>
                            </w:r>
                            <w:r w:rsidR="00DB301B">
                              <w:rPr>
                                <w:rFonts w:ascii="Arial Narrow" w:hAnsi="Arial Narrow" w:cs="Arial"/>
                                <w:b/>
                                <w:sz w:val="16"/>
                                <w:szCs w:val="16"/>
                              </w:rPr>
                              <w:tab/>
                              <w:t>6/25/16</w:t>
                            </w:r>
                            <w:r w:rsidR="00DB301B">
                              <w:rPr>
                                <w:rFonts w:ascii="Arial Narrow" w:hAnsi="Arial Narrow" w:cs="Arial"/>
                                <w:b/>
                                <w:sz w:val="16"/>
                                <w:szCs w:val="16"/>
                              </w:rPr>
                              <w:tab/>
                              <w:t>2:00</w:t>
                            </w:r>
                          </w:p>
                          <w:p w:rsidR="00162F64" w:rsidRPr="00443FAD" w:rsidRDefault="00895A2B" w:rsidP="00DB301B">
                            <w:pPr>
                              <w:tabs>
                                <w:tab w:val="left" w:pos="86"/>
                                <w:tab w:val="left" w:pos="270"/>
                                <w:tab w:val="left" w:pos="630"/>
                                <w:tab w:val="left" w:pos="1170"/>
                                <w:tab w:val="left" w:pos="153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sidR="00BC17E8" w:rsidRPr="00443FAD">
                              <w:rPr>
                                <w:rFonts w:ascii="Arial Narrow" w:hAnsi="Arial Narrow" w:cs="Arial"/>
                                <w:b/>
                                <w:sz w:val="16"/>
                                <w:szCs w:val="16"/>
                              </w:rPr>
                              <w:tab/>
                              <w:t>Sun,</w:t>
                            </w:r>
                            <w:r w:rsidR="00BC17E8" w:rsidRPr="00443FAD">
                              <w:rPr>
                                <w:rFonts w:ascii="Arial Narrow" w:hAnsi="Arial Narrow" w:cs="Arial"/>
                                <w:b/>
                                <w:sz w:val="16"/>
                                <w:szCs w:val="16"/>
                              </w:rPr>
                              <w:tab/>
                            </w:r>
                            <w:r>
                              <w:rPr>
                                <w:rFonts w:ascii="Arial Narrow" w:hAnsi="Arial Narrow" w:cs="Arial"/>
                                <w:b/>
                                <w:sz w:val="16"/>
                                <w:szCs w:val="16"/>
                              </w:rPr>
                              <w:t>6/</w:t>
                            </w:r>
                            <w:r w:rsidR="008978B3">
                              <w:rPr>
                                <w:rFonts w:ascii="Arial Narrow" w:hAnsi="Arial Narrow" w:cs="Arial"/>
                                <w:b/>
                                <w:sz w:val="16"/>
                                <w:szCs w:val="16"/>
                              </w:rPr>
                              <w:t>19</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2:00</w:t>
                            </w:r>
                            <w:r w:rsidR="00DB301B">
                              <w:rPr>
                                <w:rFonts w:ascii="Arial Narrow" w:hAnsi="Arial Narrow" w:cs="Arial"/>
                                <w:b/>
                                <w:sz w:val="16"/>
                                <w:szCs w:val="16"/>
                              </w:rPr>
                              <w:tab/>
                              <w:t>[  ]</w:t>
                            </w:r>
                          </w:p>
                          <w:p w:rsidR="00DB301B" w:rsidRDefault="00DB301B" w:rsidP="00DB301B">
                            <w:pPr>
                              <w:tabs>
                                <w:tab w:val="left" w:pos="270"/>
                                <w:tab w:val="left" w:pos="630"/>
                                <w:tab w:val="left" w:pos="1170"/>
                                <w:tab w:val="left" w:pos="1530"/>
                              </w:tabs>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0.5pt;margin-top:4.6pt;width:153.35pt;height:50.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KoKgIAAFAEAAAOAAAAZHJzL2Uyb0RvYy54bWysVNuO0zAQfUfiHyy/06Sh16jpaulShLRc&#10;pF0+wHGcxMLxGNttsnz9jp22VAu8IPJgje3xmZlzZrK5GTpFjsI6Cbqg00lKidAcKqmbgn573L9Z&#10;UeI80xVToEVBn4SjN9vXrza9yUUGLahKWIIg2uW9KWjrvcmTxPFWdMxNwAiNlzXYjnnc2iapLOsR&#10;vVNJlqaLpAdbGQtcOIend+Ml3Ub8uhbcf6lrJzxRBcXcfFxtXMuwJtsNyxvLTCv5KQ32D1l0TGoM&#10;eoG6Y56Rg5W/QXWSW3BQ+wmHLoG6llzEGrCaafqimoeWGRFrQXKcudDk/h8s/3z8aomsCvp2SYlm&#10;HWr0KAZP3sFAskBPb1yOXg8G/fyAxyhzLNWZe+DfHdGwa5luxK210LeCVZjeNLxMrp6OOC6AlP0n&#10;qDAMO3iIQENtu8AdskEQHWV6ukgTUuEh5Hq2XCwzSjjeLWZpuoraJSw/vzbW+Q8COhKMglqUPqKz&#10;473zIRuWn11CMAdKVnupVNzYptwpS44M22Qfv1jACzelSV/Q9TybjwT8FSKN358gOumx35XsCrq6&#10;OLE80PZeV7EbPZNqtDFlpU88BupGEv1QDlGx9VmeEqonJNbC2N44jmi0YH9S0mNrF9T9ODArKFEf&#10;NYoT5iAas/kyw409n5bXp0xzhCiop2Q0d36cm4OxsmkxwtgGGm5RyFpGjoPiYzantLFtI/WnEQtz&#10;cb2PXr9+BNtnAAAA//8DAFBLAwQUAAYACAAAACEA1TwAzt8AAAAKAQAADwAAAGRycy9kb3ducmV2&#10;LnhtbEyPQUvEMBCF74L/IYzgZXGTLMVda9NFFgRRXLAKXqdNbIrNpDTZbv33pie9veEN732v2M+u&#10;Z5MZQ+dJgVwLYIYarztqFXy8P97sgIWIpLH3ZBT8mAD78vKiwFz7M72ZqYotSyEUclRgYxxyzkNj&#10;jcOw9oOh5H350WFM59hyPeI5hbueb4S45Q47Sg0WB3OwpvmuTk7BFOJKPqH8rF6HZ3uom3qVHV+U&#10;ur6aH+6BRTPHv2dY8BM6lImp9ifSgfUKdplMW6KCuw2wxZfZdgusXpQQwMuC/59Q/gIAAP//AwBQ&#10;SwECLQAUAAYACAAAACEAtoM4kv4AAADhAQAAEwAAAAAAAAAAAAAAAAAAAAAAW0NvbnRlbnRfVHlw&#10;ZXNdLnhtbFBLAQItABQABgAIAAAAIQA4/SH/1gAAAJQBAAALAAAAAAAAAAAAAAAAAC8BAABfcmVs&#10;cy8ucmVsc1BLAQItABQABgAIAAAAIQBsFsKoKgIAAFAEAAAOAAAAAAAAAAAAAAAAAC4CAABkcnMv&#10;ZTJvRG9jLnhtbFBLAQItABQABgAIAAAAIQDVPADO3wAAAAoBAAAPAAAAAAAAAAAAAAAAAIQEAABk&#10;cnMvZG93bnJldi54bWxQSwUGAAAAAAQABADzAAAAkAUAAAAA&#10;">
                <v:textbox inset="0,,0">
                  <w:txbxContent>
                    <w:p w:rsidR="00BC17E8" w:rsidRPr="00E01BA2" w:rsidRDefault="00AC56D4" w:rsidP="00BC17E8">
                      <w:pPr>
                        <w:tabs>
                          <w:tab w:val="left" w:pos="4680"/>
                        </w:tabs>
                        <w:jc w:val="center"/>
                        <w:rPr>
                          <w:rFonts w:ascii="Arial" w:hAnsi="Arial" w:cs="Arial"/>
                          <w:b/>
                          <w:sz w:val="18"/>
                          <w:szCs w:val="18"/>
                        </w:rPr>
                      </w:pPr>
                      <w:r>
                        <w:rPr>
                          <w:rFonts w:ascii="Arial" w:hAnsi="Arial" w:cs="Arial"/>
                          <w:b/>
                          <w:sz w:val="18"/>
                          <w:szCs w:val="18"/>
                        </w:rPr>
                        <w:t>Mary Poppins</w:t>
                      </w:r>
                    </w:p>
                    <w:p w:rsidR="00BC17E8" w:rsidRPr="00443FAD" w:rsidRDefault="00895A2B" w:rsidP="00DB301B">
                      <w:pPr>
                        <w:tabs>
                          <w:tab w:val="left" w:pos="86"/>
                          <w:tab w:val="left" w:pos="270"/>
                          <w:tab w:val="left" w:pos="630"/>
                          <w:tab w:val="left" w:pos="1170"/>
                          <w:tab w:val="left" w:pos="153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Pr>
                          <w:rFonts w:ascii="Arial Narrow" w:hAnsi="Arial Narrow" w:cs="Arial"/>
                          <w:b/>
                          <w:sz w:val="16"/>
                          <w:szCs w:val="16"/>
                        </w:rPr>
                        <w:tab/>
                      </w:r>
                      <w:r w:rsidR="00BC17E8" w:rsidRPr="00443FAD">
                        <w:rPr>
                          <w:rFonts w:ascii="Arial Narrow" w:hAnsi="Arial Narrow" w:cs="Arial"/>
                          <w:b/>
                          <w:sz w:val="16"/>
                          <w:szCs w:val="16"/>
                        </w:rPr>
                        <w:t>Fri,</w:t>
                      </w:r>
                      <w:r w:rsidR="00BC17E8" w:rsidRPr="00443FAD">
                        <w:rPr>
                          <w:rFonts w:ascii="Arial Narrow" w:hAnsi="Arial Narrow" w:cs="Arial"/>
                          <w:b/>
                          <w:sz w:val="16"/>
                          <w:szCs w:val="16"/>
                        </w:rPr>
                        <w:tab/>
                      </w:r>
                      <w:r>
                        <w:rPr>
                          <w:rFonts w:ascii="Arial Narrow" w:hAnsi="Arial Narrow" w:cs="Arial"/>
                          <w:b/>
                          <w:sz w:val="16"/>
                          <w:szCs w:val="16"/>
                        </w:rPr>
                        <w:t>6/1</w:t>
                      </w:r>
                      <w:r w:rsidR="008978B3">
                        <w:rPr>
                          <w:rFonts w:ascii="Arial Narrow" w:hAnsi="Arial Narrow" w:cs="Arial"/>
                          <w:b/>
                          <w:sz w:val="16"/>
                          <w:szCs w:val="16"/>
                        </w:rPr>
                        <w:t>7</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8:00</w:t>
                      </w:r>
                      <w:r w:rsidR="00DB301B">
                        <w:rPr>
                          <w:rFonts w:ascii="Arial Narrow" w:hAnsi="Arial Narrow" w:cs="Arial"/>
                          <w:b/>
                          <w:sz w:val="16"/>
                          <w:szCs w:val="16"/>
                        </w:rPr>
                        <w:tab/>
                        <w:t>[  ]</w:t>
                      </w:r>
                      <w:r w:rsidR="00DB301B">
                        <w:rPr>
                          <w:rFonts w:ascii="Arial Narrow" w:hAnsi="Arial Narrow" w:cs="Arial"/>
                          <w:b/>
                          <w:sz w:val="16"/>
                          <w:szCs w:val="16"/>
                        </w:rPr>
                        <w:tab/>
                        <w:t>Fri,</w:t>
                      </w:r>
                      <w:r w:rsidR="00DB301B">
                        <w:rPr>
                          <w:rFonts w:ascii="Arial Narrow" w:hAnsi="Arial Narrow" w:cs="Arial"/>
                          <w:b/>
                          <w:sz w:val="16"/>
                          <w:szCs w:val="16"/>
                        </w:rPr>
                        <w:tab/>
                        <w:t>6/24/16</w:t>
                      </w:r>
                      <w:r w:rsidR="00DB301B">
                        <w:rPr>
                          <w:rFonts w:ascii="Arial Narrow" w:hAnsi="Arial Narrow" w:cs="Arial"/>
                          <w:b/>
                          <w:sz w:val="16"/>
                          <w:szCs w:val="16"/>
                        </w:rPr>
                        <w:tab/>
                        <w:t>8:00</w:t>
                      </w:r>
                    </w:p>
                    <w:p w:rsidR="00BC17E8" w:rsidRPr="00443FAD" w:rsidRDefault="00895A2B" w:rsidP="00DB301B">
                      <w:pPr>
                        <w:tabs>
                          <w:tab w:val="left" w:pos="86"/>
                          <w:tab w:val="left" w:pos="270"/>
                          <w:tab w:val="left" w:pos="630"/>
                          <w:tab w:val="left" w:pos="1170"/>
                          <w:tab w:val="left" w:pos="153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sidR="00BC17E8" w:rsidRPr="00443FAD">
                        <w:rPr>
                          <w:rFonts w:ascii="Arial Narrow" w:hAnsi="Arial Narrow" w:cs="Arial"/>
                          <w:b/>
                          <w:sz w:val="16"/>
                          <w:szCs w:val="16"/>
                        </w:rPr>
                        <w:tab/>
                        <w:t>Sat,</w:t>
                      </w:r>
                      <w:r w:rsidR="00BC17E8" w:rsidRPr="00443FAD">
                        <w:rPr>
                          <w:rFonts w:ascii="Arial Narrow" w:hAnsi="Arial Narrow" w:cs="Arial"/>
                          <w:b/>
                          <w:sz w:val="16"/>
                          <w:szCs w:val="16"/>
                        </w:rPr>
                        <w:tab/>
                      </w:r>
                      <w:r>
                        <w:rPr>
                          <w:rFonts w:ascii="Arial Narrow" w:hAnsi="Arial Narrow" w:cs="Arial"/>
                          <w:b/>
                          <w:sz w:val="16"/>
                          <w:szCs w:val="16"/>
                        </w:rPr>
                        <w:t>6/</w:t>
                      </w:r>
                      <w:r w:rsidR="008978B3">
                        <w:rPr>
                          <w:rFonts w:ascii="Arial Narrow" w:hAnsi="Arial Narrow" w:cs="Arial"/>
                          <w:b/>
                          <w:sz w:val="16"/>
                          <w:szCs w:val="16"/>
                        </w:rPr>
                        <w:t>18</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8:00</w:t>
                      </w:r>
                      <w:r w:rsidR="00DB301B">
                        <w:rPr>
                          <w:rFonts w:ascii="Arial Narrow" w:hAnsi="Arial Narrow" w:cs="Arial"/>
                          <w:b/>
                          <w:sz w:val="16"/>
                          <w:szCs w:val="16"/>
                        </w:rPr>
                        <w:tab/>
                        <w:t>[  ]</w:t>
                      </w:r>
                      <w:r w:rsidR="00DB301B">
                        <w:rPr>
                          <w:rFonts w:ascii="Arial Narrow" w:hAnsi="Arial Narrow" w:cs="Arial"/>
                          <w:b/>
                          <w:sz w:val="16"/>
                          <w:szCs w:val="16"/>
                        </w:rPr>
                        <w:tab/>
                        <w:t>Sat,</w:t>
                      </w:r>
                      <w:r w:rsidR="00DB301B">
                        <w:rPr>
                          <w:rFonts w:ascii="Arial Narrow" w:hAnsi="Arial Narrow" w:cs="Arial"/>
                          <w:b/>
                          <w:sz w:val="16"/>
                          <w:szCs w:val="16"/>
                        </w:rPr>
                        <w:tab/>
                        <w:t>6/25/16</w:t>
                      </w:r>
                      <w:r w:rsidR="00DB301B">
                        <w:rPr>
                          <w:rFonts w:ascii="Arial Narrow" w:hAnsi="Arial Narrow" w:cs="Arial"/>
                          <w:b/>
                          <w:sz w:val="16"/>
                          <w:szCs w:val="16"/>
                        </w:rPr>
                        <w:tab/>
                        <w:t>2:00</w:t>
                      </w:r>
                    </w:p>
                    <w:p w:rsidR="00162F64" w:rsidRPr="00443FAD" w:rsidRDefault="00895A2B" w:rsidP="00DB301B">
                      <w:pPr>
                        <w:tabs>
                          <w:tab w:val="left" w:pos="86"/>
                          <w:tab w:val="left" w:pos="270"/>
                          <w:tab w:val="left" w:pos="630"/>
                          <w:tab w:val="left" w:pos="1170"/>
                          <w:tab w:val="left" w:pos="153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00BC17E8" w:rsidRPr="00443FAD">
                        <w:rPr>
                          <w:rFonts w:ascii="Arial Narrow" w:hAnsi="Arial Narrow" w:cs="Arial"/>
                          <w:b/>
                          <w:sz w:val="16"/>
                          <w:szCs w:val="16"/>
                        </w:rPr>
                        <w:t>[  ]</w:t>
                      </w:r>
                      <w:r w:rsidR="00BC17E8" w:rsidRPr="00443FAD">
                        <w:rPr>
                          <w:rFonts w:ascii="Arial Narrow" w:hAnsi="Arial Narrow" w:cs="Arial"/>
                          <w:b/>
                          <w:sz w:val="16"/>
                          <w:szCs w:val="16"/>
                        </w:rPr>
                        <w:tab/>
                        <w:t>Sun,</w:t>
                      </w:r>
                      <w:r w:rsidR="00BC17E8" w:rsidRPr="00443FAD">
                        <w:rPr>
                          <w:rFonts w:ascii="Arial Narrow" w:hAnsi="Arial Narrow" w:cs="Arial"/>
                          <w:b/>
                          <w:sz w:val="16"/>
                          <w:szCs w:val="16"/>
                        </w:rPr>
                        <w:tab/>
                      </w:r>
                      <w:r>
                        <w:rPr>
                          <w:rFonts w:ascii="Arial Narrow" w:hAnsi="Arial Narrow" w:cs="Arial"/>
                          <w:b/>
                          <w:sz w:val="16"/>
                          <w:szCs w:val="16"/>
                        </w:rPr>
                        <w:t>6/</w:t>
                      </w:r>
                      <w:r w:rsidR="008978B3">
                        <w:rPr>
                          <w:rFonts w:ascii="Arial Narrow" w:hAnsi="Arial Narrow" w:cs="Arial"/>
                          <w:b/>
                          <w:sz w:val="16"/>
                          <w:szCs w:val="16"/>
                        </w:rPr>
                        <w:t>19</w:t>
                      </w:r>
                      <w:r>
                        <w:rPr>
                          <w:rFonts w:ascii="Arial Narrow" w:hAnsi="Arial Narrow" w:cs="Arial"/>
                          <w:b/>
                          <w:sz w:val="16"/>
                          <w:szCs w:val="16"/>
                        </w:rPr>
                        <w:t>/1</w:t>
                      </w:r>
                      <w:r w:rsidR="008978B3">
                        <w:rPr>
                          <w:rFonts w:ascii="Arial Narrow" w:hAnsi="Arial Narrow" w:cs="Arial"/>
                          <w:b/>
                          <w:sz w:val="16"/>
                          <w:szCs w:val="16"/>
                        </w:rPr>
                        <w:t>6</w:t>
                      </w:r>
                      <w:r w:rsidR="00BC17E8" w:rsidRPr="00443FAD">
                        <w:rPr>
                          <w:rFonts w:ascii="Arial Narrow" w:hAnsi="Arial Narrow" w:cs="Arial"/>
                          <w:b/>
                          <w:sz w:val="16"/>
                          <w:szCs w:val="16"/>
                        </w:rPr>
                        <w:tab/>
                        <w:t>2:00</w:t>
                      </w:r>
                      <w:r w:rsidR="00DB301B">
                        <w:rPr>
                          <w:rFonts w:ascii="Arial Narrow" w:hAnsi="Arial Narrow" w:cs="Arial"/>
                          <w:b/>
                          <w:sz w:val="16"/>
                          <w:szCs w:val="16"/>
                        </w:rPr>
                        <w:tab/>
                        <w:t>[  ]</w:t>
                      </w:r>
                    </w:p>
                    <w:p w:rsidR="00DB301B" w:rsidRDefault="00DB301B" w:rsidP="00DB301B">
                      <w:pPr>
                        <w:tabs>
                          <w:tab w:val="left" w:pos="270"/>
                          <w:tab w:val="left" w:pos="630"/>
                          <w:tab w:val="left" w:pos="1170"/>
                          <w:tab w:val="left" w:pos="1530"/>
                        </w:tabs>
                      </w:pPr>
                    </w:p>
                  </w:txbxContent>
                </v:textbox>
              </v:shape>
            </w:pict>
          </mc:Fallback>
        </mc:AlternateContent>
      </w:r>
    </w:p>
    <w:p w:rsidR="0009092C" w:rsidRDefault="0009092C" w:rsidP="0009092C">
      <w:pPr>
        <w:tabs>
          <w:tab w:val="left" w:pos="4680"/>
        </w:tabs>
        <w:jc w:val="both"/>
        <w:rPr>
          <w:rFonts w:ascii="Arial" w:hAnsi="Arial" w:cs="Arial"/>
          <w:sz w:val="17"/>
          <w:szCs w:val="17"/>
        </w:rPr>
      </w:pPr>
    </w:p>
    <w:p w:rsidR="00BC17E8" w:rsidRDefault="00DB301B" w:rsidP="0009092C">
      <w:pPr>
        <w:tabs>
          <w:tab w:val="left" w:pos="4680"/>
        </w:tabs>
        <w:jc w:val="both"/>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55680" behindDoc="0" locked="0" layoutInCell="1" allowOverlap="1" wp14:anchorId="01110401" wp14:editId="04D34141">
                <wp:simplePos x="0" y="0"/>
                <wp:positionH relativeFrom="column">
                  <wp:posOffset>3349625</wp:posOffset>
                </wp:positionH>
                <wp:positionV relativeFrom="paragraph">
                  <wp:posOffset>15875</wp:posOffset>
                </wp:positionV>
                <wp:extent cx="1946275" cy="0"/>
                <wp:effectExtent l="0" t="0" r="15875" b="19050"/>
                <wp:wrapNone/>
                <wp:docPr id="3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1" o:spid="_x0000_s1026" type="#_x0000_t32" style="position:absolute;margin-left:263.75pt;margin-top:1.25pt;width:153.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sg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QYaRI&#10;DzN63nsdQ6NsnoUODcYVYFiprQ010qN6NS+afnVI6aojquXR/O1kwDt6JHcu4eIMxNkNHzUDGwIR&#10;YruOje0DJDQCHeNUTrep8KNHFB6zRT6bPE4xolddQoqro7HOf+C6R0EosfOWiLbzlVYKZq9tFsOQ&#10;w4vzUAg4Xh1CVKU3QspIAanQUOLFdDKNDk5LwYIymDnb7ipp0YEEEsUvdAXA7sys3isWwTpO2Poi&#10;eyLkWQZ7qQIeFAbpXKQzS74t0sV6vp7no3wyW4/ytK5Hz5sqH8022eO0fqirqs6+h9SyvOgEY1yF&#10;7K6MzfK/Y8Rld85cu3H21obkHj2WCMle/zHpONkwzDMtdpqdtjZ0IwwZSBqNLwsVtuDXe7T6ufar&#10;HwAAAP//AwBQSwMEFAAGAAgAAAAhABfpJVjcAAAABwEAAA8AAABkcnMvZG93bnJldi54bWxMj8FO&#10;wzAQRO9I/IO1SFwQdRoIlJBNVSFx4EhbiasbL0kgXkex04R+PQsXOK1GM5p9U6xn16kjDaH1jLBc&#10;JKCIK29brhH2u+frFagQDVvTeSaELwqwLs/PCpNbP/ErHbexVlLCITcITYx9rnWoGnImLHxPLN67&#10;H5yJIoda28FMUu46nSbJnXamZfnQmJ6eGqo+t6NDoDBmy2Tz4Or9y2m6ektPH1O/Q7y8mDePoCLN&#10;8S8MP/iCDqUwHfzINqgOIUvvM4kipHLEX93cyrbDr9Zlof/zl98AAAD//wMAUEsBAi0AFAAGAAgA&#10;AAAhALaDOJL+AAAA4QEAABMAAAAAAAAAAAAAAAAAAAAAAFtDb250ZW50X1R5cGVzXS54bWxQSwEC&#10;LQAUAAYACAAAACEAOP0h/9YAAACUAQAACwAAAAAAAAAAAAAAAAAvAQAAX3JlbHMvLnJlbHNQSwEC&#10;LQAUAAYACAAAACEAbI4bICICAAA+BAAADgAAAAAAAAAAAAAAAAAuAgAAZHJzL2Uyb0RvYy54bWxQ&#10;SwECLQAUAAYACAAAACEAF+klWNwAAAAHAQAADwAAAAAAAAAAAAAAAAB8BAAAZHJzL2Rvd25yZXYu&#10;eG1sUEsFBgAAAAAEAAQA8wAAAIUFAAAAAA==&#10;"/>
            </w:pict>
          </mc:Fallback>
        </mc:AlternateContent>
      </w:r>
      <w:r>
        <w:rPr>
          <w:rFonts w:ascii="Arial" w:hAnsi="Arial" w:cs="Arial"/>
          <w:noProof/>
          <w:sz w:val="17"/>
          <w:szCs w:val="17"/>
        </w:rPr>
        <mc:AlternateContent>
          <mc:Choice Requires="wps">
            <w:drawing>
              <wp:anchor distT="0" distB="0" distL="114300" distR="114300" simplePos="0" relativeHeight="251657728" behindDoc="0" locked="0" layoutInCell="1" allowOverlap="1" wp14:anchorId="05AC879E" wp14:editId="46DB67D4">
                <wp:simplePos x="0" y="0"/>
                <wp:positionH relativeFrom="column">
                  <wp:posOffset>5340927</wp:posOffset>
                </wp:positionH>
                <wp:positionV relativeFrom="paragraph">
                  <wp:posOffset>15927</wp:posOffset>
                </wp:positionV>
                <wp:extent cx="1946910" cy="0"/>
                <wp:effectExtent l="0" t="0" r="15240" b="19050"/>
                <wp:wrapNone/>
                <wp:docPr id="33"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420.55pt;margin-top:1.25pt;width:153.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84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Ck&#10;SA87etp7HUujbD4JExqMKyCwUlsbeqRH9WqeNf3ukNJVR1TLY/jbyUB2FjKSdynh4gzU2Q1fNIMY&#10;AhXiuI6N7QMkDAId41ZOt63wo0cUPmaLfLbIYHn06ktIcU001vnPXPcoGCV23hLRdr7SSsHutc1i&#10;GXJ4dj7QIsU1IVRVeiOkjBKQCg0lXkzH05jgtBQsOEOYs+2ukhYdSBBR/MUewXMfZvVesQjWccLW&#10;F9sTIc82FJcq4EFjQOdinVXyY5Eu1vP1PB/l49l6lKd1PXraVPlotsk+TetJXVV19jNQy/KiE4xx&#10;FdhdFZvlf6eIy9s5a+2m2dsYkvfocV5A9vofScfNhmWeZbHT7LS1142DSGPw5UGFV3B/B/v+2a9+&#10;AQAA//8DAFBLAwQUAAYACAAAACEAwp3VR90AAAAIAQAADwAAAGRycy9kb3ducmV2LnhtbEyPwU7D&#10;MBBE70j8g7VIXBB1HLW0DdlUFRIHjrSVuLrxNgnE6yh2mtCvx+UCx9kZzbzNN5NtxZl63zhGULME&#10;BHHpTMMVwmH/+rgC4YNmo1vHhPBNHjbF7U2uM+NGfqfzLlQilrDPNEIdQpdJ6cuarPYz1xFH7+R6&#10;q0OUfSVNr8dYbluZJsmTtLrhuFDrjl5qKr92g0UgPyxUsl3b6vB2GR8+0svn2O0R7++m7TOIQFP4&#10;C8MVP6JDEZmObmDjRYuwmisVowjpAsTVV/PlEsTx9yCLXP5/oPgBAAD//wMAUEsBAi0AFAAGAAgA&#10;AAAhALaDOJL+AAAA4QEAABMAAAAAAAAAAAAAAAAAAAAAAFtDb250ZW50X1R5cGVzXS54bWxQSwEC&#10;LQAUAAYACAAAACEAOP0h/9YAAACUAQAACwAAAAAAAAAAAAAAAAAvAQAAX3JlbHMvLnJlbHNQSwEC&#10;LQAUAAYACAAAACEAMdJPOCECAAA+BAAADgAAAAAAAAAAAAAAAAAuAgAAZHJzL2Uyb0RvYy54bWxQ&#10;SwECLQAUAAYACAAAACEAwp3VR90AAAAIAQAADwAAAAAAAAAAAAAAAAB7BAAAZHJzL2Rvd25yZXYu&#10;eG1sUEsFBgAAAAAEAAQA8wAAAIUFAAAAAA==&#10;"/>
            </w:pict>
          </mc:Fallback>
        </mc:AlternateContent>
      </w:r>
      <w:r>
        <w:rPr>
          <w:rFonts w:ascii="Arial" w:hAnsi="Arial" w:cs="Arial"/>
          <w:noProof/>
          <w:sz w:val="17"/>
          <w:szCs w:val="17"/>
        </w:rPr>
        <mc:AlternateContent>
          <mc:Choice Requires="wps">
            <w:drawing>
              <wp:anchor distT="0" distB="0" distL="114300" distR="114300" simplePos="0" relativeHeight="251688448" behindDoc="0" locked="0" layoutInCell="1" allowOverlap="1" wp14:anchorId="6A2B0907" wp14:editId="100649A8">
                <wp:simplePos x="0" y="0"/>
                <wp:positionH relativeFrom="column">
                  <wp:posOffset>6284595</wp:posOffset>
                </wp:positionH>
                <wp:positionV relativeFrom="paragraph">
                  <wp:posOffset>13876</wp:posOffset>
                </wp:positionV>
                <wp:extent cx="0" cy="439420"/>
                <wp:effectExtent l="0" t="0" r="19050" b="17780"/>
                <wp:wrapNone/>
                <wp:docPr id="5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494.85pt;margin-top:1.1pt;width:0;height:34.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Qt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dTjBTp&#10;oUdPe69jaJTNY4UG4wowrNTWhhzpUb2aZ02/O6R01RHV8mj+djLgnYWaJu9cwsUZiLMbvmgGNgQi&#10;xHIdG9sHSCgEOsaunG5d4UeP6PmRwmv+sMgnkU5Ciqufsc5/5rpHQSix85aItvOVVgpar20Wo5DD&#10;s/OBFSmuDiGo0hshZZwAqdBQ4sV0Mo0OTkvBgjKYOdvuKmnRgYQZil9METT3ZlbvFYtgHSdsfZE9&#10;EfIsQ3CpAh7kBXQu0nlIfizSxXq+nuejfDJbj/K0rkdPmyofzTbZp2n9UFdVnf0M1LK86ARjXAV2&#10;14HN8r8biMvqnEftNrK3MiTv0WO9gOz1H0nHxoZehg1zxU6z09ZeGw4zGo0v+xSW4P4O8v3Wr34B&#10;AAD//wMAUEsDBBQABgAIAAAAIQAY/MsW3QAAAAgBAAAPAAAAZHJzL2Rvd25yZXYueG1sTI9BS8NA&#10;FITvgv9heUIvYjcJaps0L6UUPHi0LXjdZl+TtNm3IbtpYn+9Kx70OMww802+nkwrrtS7xjJCPI9A&#10;EJdWN1whHPZvT0sQzivWqrVMCF/kYF3c3+Uq03bkD7rufCVCCbtMIdTed5mUrqzJKDe3HXHwTrY3&#10;ygfZV1L3agzlppVJFL1KoxoOC7XqaFtTedkNBoHc8BJHm9RUh/fb+PiZ3M5jt0ecPUybFQhPk/8L&#10;ww9+QIciMB3twNqJFiFdposQRUgSEMH/1UeERfwMssjl/wPFNwAAAP//AwBQSwECLQAUAAYACAAA&#10;ACEAtoM4kv4AAADhAQAAEwAAAAAAAAAAAAAAAAAAAAAAW0NvbnRlbnRfVHlwZXNdLnhtbFBLAQIt&#10;ABQABgAIAAAAIQA4/SH/1gAAAJQBAAALAAAAAAAAAAAAAAAAAC8BAABfcmVscy8ucmVsc1BLAQIt&#10;ABQABgAIAAAAIQALsUQtIAIAAD0EAAAOAAAAAAAAAAAAAAAAAC4CAABkcnMvZTJvRG9jLnhtbFBL&#10;AQItABQABgAIAAAAIQAY/MsW3QAAAAgBAAAPAAAAAAAAAAAAAAAAAHoEAABkcnMvZG93bnJldi54&#10;bWxQSwUGAAAAAAQABADzAAAAhAUAAAAA&#10;"/>
            </w:pict>
          </mc:Fallback>
        </mc:AlternateContent>
      </w:r>
      <w:r>
        <w:rPr>
          <w:rFonts w:ascii="Arial" w:hAnsi="Arial" w:cs="Arial"/>
          <w:noProof/>
          <w:sz w:val="17"/>
          <w:szCs w:val="17"/>
        </w:rPr>
        <mc:AlternateContent>
          <mc:Choice Requires="wps">
            <w:drawing>
              <wp:anchor distT="0" distB="0" distL="114300" distR="114300" simplePos="0" relativeHeight="251654656" behindDoc="0" locked="0" layoutInCell="1" allowOverlap="1" wp14:anchorId="5C446C06" wp14:editId="47F112A6">
                <wp:simplePos x="0" y="0"/>
                <wp:positionH relativeFrom="column">
                  <wp:posOffset>4303395</wp:posOffset>
                </wp:positionH>
                <wp:positionV relativeFrom="paragraph">
                  <wp:posOffset>14605</wp:posOffset>
                </wp:positionV>
                <wp:extent cx="0" cy="439420"/>
                <wp:effectExtent l="0" t="0" r="19050" b="17780"/>
                <wp:wrapNone/>
                <wp:docPr id="3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338.85pt;margin-top:1.15pt;width:0;height:3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17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hPIr0&#10;0KOnvdcxNMrmsUKDcQUYVmprQ470qF7Ns6bfHVK66ohqeTR/OxnwzkJNk3cu4eIMxNkNXzQDGwIR&#10;YrmOje0DJBQCHWNXTreu8KNH9PxI4TWfLvJJpJOQ4upnrPOfue5REErsvCWi7XyllYLWa5vFKOTw&#10;7HxgRYqrQwiq9EZIGSdAKjSUeDGbzKKD01KwoAxmzra7Slp0IGGG4hdTBM29mdV7xSJYxwlbX2RP&#10;hDzLEFyqgAd5AZ2LdB6SH4t0sZ6v5/konzysR3la16OnTZWPHjbZp1k9rauqzn4GalledIIxrgK7&#10;68Bm+d8NxGV1zqN2G9lbGZL36LFeQPb6j6RjY0Mvw4a5YqfZaWuvDYcZjcaXfQpLcH8H+X7rV78A&#10;AAD//wMAUEsDBBQABgAIAAAAIQAr8SHX3QAAAAgBAAAPAAAAZHJzL2Rvd25yZXYueG1sTI9BS8NA&#10;FITvQv/D8gpexG4SadPGvJQiePBoW/C6zT6TaPZtyG6a2F/vlh70OMww802+nUwrztS7xjJCvIhA&#10;EJdWN1whHA+vj2sQzivWqrVMCD/kYFvM7nKVaTvyO533vhKhhF2mEGrvu0xKV9ZklFvYjjh4n7Y3&#10;ygfZV1L3agzlppVJFK2kUQ2HhVp19FJT+b0fDAK5YRlHu42pjm+X8eEjuXyN3QHxfj7tnkF4mvxf&#10;GK74AR2KwHSyA2snWoRVmqYhipA8gQj+TZ8Q0ngJssjl/wPFLwAAAP//AwBQSwECLQAUAAYACAAA&#10;ACEAtoM4kv4AAADhAQAAEwAAAAAAAAAAAAAAAAAAAAAAW0NvbnRlbnRfVHlwZXNdLnhtbFBLAQIt&#10;ABQABgAIAAAAIQA4/SH/1gAAAJQBAAALAAAAAAAAAAAAAAAAAC8BAABfcmVscy8ucmVsc1BLAQIt&#10;ABQABgAIAAAAIQC86U17IAIAAD0EAAAOAAAAAAAAAAAAAAAAAC4CAABkcnMvZTJvRG9jLnhtbFBL&#10;AQItABQABgAIAAAAIQAr8SHX3QAAAAgBAAAPAAAAAAAAAAAAAAAAAHoEAABkcnMvZG93bnJldi54&#10;bWxQSwUGAAAAAAQABADzAAAAhAUAAAAA&#10;"/>
            </w:pict>
          </mc:Fallback>
        </mc:AlternateContent>
      </w:r>
      <w:r>
        <w:rPr>
          <w:rFonts w:ascii="Arial" w:hAnsi="Arial" w:cs="Arial"/>
          <w:noProof/>
          <w:sz w:val="17"/>
          <w:szCs w:val="17"/>
        </w:rPr>
        <mc:AlternateContent>
          <mc:Choice Requires="wps">
            <w:drawing>
              <wp:anchor distT="0" distB="0" distL="114300" distR="114300" simplePos="0" relativeHeight="251653632" behindDoc="0" locked="0" layoutInCell="1" allowOverlap="1" wp14:anchorId="06653670" wp14:editId="73E608C7">
                <wp:simplePos x="0" y="0"/>
                <wp:positionH relativeFrom="column">
                  <wp:posOffset>2329116</wp:posOffset>
                </wp:positionH>
                <wp:positionV relativeFrom="paragraph">
                  <wp:posOffset>12135</wp:posOffset>
                </wp:positionV>
                <wp:extent cx="0" cy="457200"/>
                <wp:effectExtent l="0" t="0" r="19050" b="19050"/>
                <wp:wrapNone/>
                <wp:docPr id="2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183.4pt;margin-top:.95pt;width:0;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n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TCS&#10;pIMZPR2dCqlR8rDyHeq1zcCxkHvja6Rn+aqfFf1ukVRFQ2TNg/vbRUN04iOiuxC/sRryHPovioEP&#10;gQyhXefKdB4SGoHOYSqX21T42SE6HFI4TecPMPAATrJrnDbWfeaqQ97IsXWGiLpxhZISRq9MErKQ&#10;07N1nhXJrgE+qVQ70bZBAa1EfY5X89k8BFjVCuYvvZs19aFoDToRr6HwjSzu3Iw6ShbAGk7YdrQd&#10;Ee1gQ/JWejyoC+iM1iCSH6t4tV1ul+kknS22kzQuy8nTrkgni13yMC8/lUVRJj89tSTNGsEYl57d&#10;VbBJ+neCGJ/OILWbZG9tiO7RQ7+A7PUfSIfB+lkOqjgodtmb68BBo8F5fE/+Ebzfg/3+1W9+AQAA&#10;//8DAFBLAwQUAAYACAAAACEA8/VXENsAAAAIAQAADwAAAGRycy9kb3ducmV2LnhtbEyPQUvDQBCF&#10;74L/YRnBi9hNW4wmZlOK4MGjbcHrNDsm0exsyG6a2F/viAc9Pr7hvW+Kzew6daIhtJ4NLBcJKOLK&#10;25ZrA4f98+0DqBCRLXaeycAXBdiUlxcF5tZP/EqnXayVlHDI0UATY59rHaqGHIaF74mFvfvBYZQ4&#10;1NoOOEm56/QqSVLtsGVZaLCnp4aqz93oDFAY75bJNnP14eU83bytzh9Tvzfm+mrePoKKNMe/Y/jR&#10;F3UoxenoR7ZBdQbWaSrqUUAGSvhvPhq4X2egy0L/f6D8BgAA//8DAFBLAQItABQABgAIAAAAIQC2&#10;gziS/gAAAOEBAAATAAAAAAAAAAAAAAAAAAAAAABbQ29udGVudF9UeXBlc10ueG1sUEsBAi0AFAAG&#10;AAgAAAAhADj9If/WAAAAlAEAAAsAAAAAAAAAAAAAAAAALwEAAF9yZWxzLy5yZWxzUEsBAi0AFAAG&#10;AAgAAAAhAOb6G+ceAgAAPQQAAA4AAAAAAAAAAAAAAAAALgIAAGRycy9lMm9Eb2MueG1sUEsBAi0A&#10;FAAGAAgAAAAhAPP1VxDbAAAACAEAAA8AAAAAAAAAAAAAAAAAeAQAAGRycy9kb3ducmV2LnhtbFBL&#10;BQYAAAAABAAEAPMAAACABQAAAAA=&#10;"/>
            </w:pict>
          </mc:Fallback>
        </mc:AlternateContent>
      </w:r>
      <w:r>
        <w:rPr>
          <w:rFonts w:ascii="Arial" w:hAnsi="Arial" w:cs="Arial"/>
          <w:noProof/>
          <w:sz w:val="17"/>
          <w:szCs w:val="17"/>
        </w:rPr>
        <mc:AlternateContent>
          <mc:Choice Requires="wps">
            <w:drawing>
              <wp:anchor distT="0" distB="0" distL="114300" distR="114300" simplePos="0" relativeHeight="251652608" behindDoc="0" locked="0" layoutInCell="1" allowOverlap="1" wp14:anchorId="5AEBACEF" wp14:editId="1E56235E">
                <wp:simplePos x="0" y="0"/>
                <wp:positionH relativeFrom="column">
                  <wp:posOffset>1341755</wp:posOffset>
                </wp:positionH>
                <wp:positionV relativeFrom="paragraph">
                  <wp:posOffset>11430</wp:posOffset>
                </wp:positionV>
                <wp:extent cx="1947545" cy="0"/>
                <wp:effectExtent l="0" t="0" r="14605" b="19050"/>
                <wp:wrapNone/>
                <wp:docPr id="2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105.65pt;margin-top:.9pt;width:153.3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UL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sClF&#10;etjR097rWBplD/MwocG4AgIrtbWhR3pUr+ZZ0+8OKV11RLU8hr+dDGRnISN5lxIuzkCd3fBFM4gh&#10;UCGO69jYPkDCINAxbuV02wo/ekThY7bIH6b5FCN69SWkuCYa6/xnrnsUjBI7b4loO19ppWD32max&#10;DDk8Ox9okeKaEKoqvRFSRglIhYYSL6aTaUxwWgoWnCHM2XZXSYsOJIgo/mKP4LkPs3qvWATrOGHr&#10;i+2JkGcbiksV8KAxoHOxzir5sUgX6/l6no/yyWw9ytO6Hj1tqnw022QP0/pTXVV19jNQy/KiE4xx&#10;FdhdFZvlf6eIy9s5a+2m2dsYkvfocV5A9vofScfNhmWeZbHT7LS1142DSGPw5UGFV3B/B/v+2a9+&#10;AQAA//8DAFBLAwQUAAYACAAAACEArCgNiNsAAAAHAQAADwAAAGRycy9kb3ducmV2LnhtbEyPwU7D&#10;MBBE75X6D9Yicamo46CiksapqkocONJW4urGS5ISr6PYaUK/noULHEczmnmTbyfXiiv2ofGkQS0T&#10;EEiltw1VGk7Hl4c1iBANWdN6Qg1fGGBbzGe5yawf6Q2vh1gJLqGQGQ11jF0mZShrdCYsfYfE3ofv&#10;nYks+0ra3oxc7lqZJsmTdKYhXqhNh/say8/D4DRgGFYq2T276vR6Gxfv6e0ydket7++m3QZExCn+&#10;heEHn9GhYKazH8gG0WpIlXrkKBv8gP2VWvO386+WRS7/8xffAAAA//8DAFBLAQItABQABgAIAAAA&#10;IQC2gziS/gAAAOEBAAATAAAAAAAAAAAAAAAAAAAAAABbQ29udGVudF9UeXBlc10ueG1sUEsBAi0A&#10;FAAGAAgAAAAhADj9If/WAAAAlAEAAAsAAAAAAAAAAAAAAAAALwEAAF9yZWxzLy5yZWxzUEsBAi0A&#10;FAAGAAgAAAAhALlaBQshAgAAPgQAAA4AAAAAAAAAAAAAAAAALgIAAGRycy9lMm9Eb2MueG1sUEsB&#10;Ai0AFAAGAAgAAAAhAKwoDYjbAAAABwEAAA8AAAAAAAAAAAAAAAAAewQAAGRycy9kb3ducmV2Lnht&#10;bFBLBQYAAAAABAAEAPMAAACDBQAAAAA=&#10;"/>
            </w:pict>
          </mc:Fallback>
        </mc:AlternateContent>
      </w:r>
      <w:r>
        <w:rPr>
          <w:rFonts w:ascii="Arial" w:hAnsi="Arial" w:cs="Arial"/>
          <w:noProof/>
          <w:sz w:val="17"/>
          <w:szCs w:val="17"/>
        </w:rPr>
        <mc:AlternateContent>
          <mc:Choice Requires="wps">
            <w:drawing>
              <wp:anchor distT="0" distB="0" distL="114300" distR="114300" simplePos="0" relativeHeight="251656704" behindDoc="0" locked="0" layoutInCell="1" allowOverlap="1" wp14:anchorId="69979F1E" wp14:editId="78C03728">
                <wp:simplePos x="0" y="0"/>
                <wp:positionH relativeFrom="column">
                  <wp:posOffset>38100</wp:posOffset>
                </wp:positionH>
                <wp:positionV relativeFrom="paragraph">
                  <wp:posOffset>11430</wp:posOffset>
                </wp:positionV>
                <wp:extent cx="1246505" cy="3810"/>
                <wp:effectExtent l="0" t="0" r="10795" b="34290"/>
                <wp:wrapNone/>
                <wp:docPr id="32"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650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3pt;margin-top:.9pt;width:98.15pt;height:.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K1JQIAAEEEAAAOAAAAZHJzL2Uyb0RvYy54bWysU9uO2jAQfa/Uf7D8zuZCoBARVqsE+rLt&#10;Iu32A4ztEKuObdmGgKr+e8fmIrZ9qaryYMaZmTNnZo4Xj8deogO3TmhV4ewhxYgrqplQuwp/e1uP&#10;Zhg5TxQjUite4RN3+HH58cNiMCXPdacl4xYBiHLlYCrceW/KJHG04z1xD9pwBc5W2554uNpdwiwZ&#10;AL2XSZ6m02TQlhmrKXcOvjZnJ15G/Lbl1L+0reMeyQoDNx9PG89tOJPlgpQ7S0wn6IUG+QcWPREK&#10;it6gGuIJ2lvxB1QvqNVOt/6B6j7RbSsojz1AN1n6WzevHTE89gLDceY2Jvf/YOnXw8YiwSo8zjFS&#10;pIcdPe29jqVRNsvDhAbjSgis1caGHulRvZpnTb87pHTdEbXjMfztZCA7CxnJu5RwcQbqbIcvmkEM&#10;gQpxXMfW9gESBoGOcSun21b40SMKH7O8mE7SCUYUfONZFpeWkPKaa6zzn7nuUTAq7LwlYtf5WisF&#10;69c2i5XI4dn5wIyU14RQWOm1kDKqQCo0VHg+yScxwWkpWHCGMGd321padCBBR/EX2wTPfZjVe8Ui&#10;WMcJW11sT4Q821BcqoAHvQGdi3UWyo95Ol/NVrNiVOTT1ahIm2b0tK6L0XSdfZo046aum+xnoJYV&#10;ZScY4yqwu4o2K/5OFJfnc5bbTba3MSTv0eO8gOz1P5KOyw37PCtjq9lpY69LB53G4MubCg/h/g72&#10;/ctf/gIAAP//AwBQSwMEFAAGAAgAAAAhAKZvstfaAAAABQEAAA8AAABkcnMvZG93bnJldi54bWxM&#10;j0FPwzAMhe9I/IfISFwQS1ZggtJ0mpA4cGSbxNVrTFtonKpJ17Jfjzmxm5+f9d7nYj37Th1piG1g&#10;C8uFAUVcBddybWG/e719BBUTssMuMFn4oQjr8vKiwNyFid/puE21khCOOVpoUupzrWPVkMe4CD2x&#10;eJ9h8JhEDrV2A04S7judGbPSHluWhgZ7emmo+t6O3gLF8WFpNk++3r+dppuP7PQ19Ttrr6/mzTOo&#10;RHP6P4Y/fEGHUpgOYWQXVWdhJZ8kWQu/uJnJ7kAdZLgHXRb6nL78BQAA//8DAFBLAQItABQABgAI&#10;AAAAIQC2gziS/gAAAOEBAAATAAAAAAAAAAAAAAAAAAAAAABbQ29udGVudF9UeXBlc10ueG1sUEsB&#10;Ai0AFAAGAAgAAAAhADj9If/WAAAAlAEAAAsAAAAAAAAAAAAAAAAALwEAAF9yZWxzLy5yZWxzUEsB&#10;Ai0AFAAGAAgAAAAhAFde8rUlAgAAQQQAAA4AAAAAAAAAAAAAAAAALgIAAGRycy9lMm9Eb2MueG1s&#10;UEsBAi0AFAAGAAgAAAAhAKZvstfaAAAABQEAAA8AAAAAAAAAAAAAAAAAfwQAAGRycy9kb3ducmV2&#10;LnhtbFBLBQYAAAAABAAEAPMAAACGBQAAAAA=&#10;"/>
            </w:pict>
          </mc:Fallback>
        </mc:AlternateContent>
      </w:r>
    </w:p>
    <w:p w:rsidR="00BC17E8" w:rsidRDefault="00BC17E8" w:rsidP="0009092C">
      <w:pPr>
        <w:tabs>
          <w:tab w:val="left" w:pos="4680"/>
        </w:tabs>
        <w:jc w:val="both"/>
        <w:rPr>
          <w:rFonts w:ascii="Arial" w:hAnsi="Arial" w:cs="Arial"/>
          <w:sz w:val="17"/>
          <w:szCs w:val="17"/>
        </w:rPr>
      </w:pPr>
    </w:p>
    <w:p w:rsidR="00BC17E8" w:rsidRDefault="00BC17E8" w:rsidP="0009092C">
      <w:pPr>
        <w:tabs>
          <w:tab w:val="left" w:pos="4680"/>
        </w:tabs>
        <w:jc w:val="both"/>
        <w:rPr>
          <w:rFonts w:ascii="Arial" w:hAnsi="Arial" w:cs="Arial"/>
          <w:sz w:val="17"/>
          <w:szCs w:val="17"/>
        </w:rPr>
      </w:pPr>
    </w:p>
    <w:p w:rsidR="00BC17E8" w:rsidRDefault="00DB301B" w:rsidP="0009092C">
      <w:pPr>
        <w:tabs>
          <w:tab w:val="left" w:pos="4680"/>
        </w:tabs>
        <w:jc w:val="both"/>
        <w:rPr>
          <w:rFonts w:ascii="Arial" w:hAnsi="Arial" w:cs="Arial"/>
          <w:sz w:val="17"/>
          <w:szCs w:val="17"/>
        </w:rPr>
      </w:pPr>
      <w:r>
        <w:rPr>
          <w:noProof/>
        </w:rPr>
        <mc:AlternateContent>
          <mc:Choice Requires="wps">
            <w:drawing>
              <wp:anchor distT="0" distB="0" distL="114300" distR="114300" simplePos="0" relativeHeight="251668992" behindDoc="0" locked="0" layoutInCell="1" allowOverlap="1" wp14:anchorId="216F5E16" wp14:editId="48793401">
                <wp:simplePos x="0" y="0"/>
                <wp:positionH relativeFrom="column">
                  <wp:posOffset>38100</wp:posOffset>
                </wp:positionH>
                <wp:positionV relativeFrom="paragraph">
                  <wp:posOffset>98425</wp:posOffset>
                </wp:positionV>
                <wp:extent cx="1246505" cy="123825"/>
                <wp:effectExtent l="0" t="0" r="1079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23825"/>
                        </a:xfrm>
                        <a:prstGeom prst="rect">
                          <a:avLst/>
                        </a:prstGeom>
                        <a:solidFill>
                          <a:srgbClr val="FFFFFF"/>
                        </a:solidFill>
                        <a:ln w="9525">
                          <a:solidFill>
                            <a:srgbClr val="000000"/>
                          </a:solidFill>
                          <a:miter lim="800000"/>
                          <a:headEnd/>
                          <a:tailEnd/>
                        </a:ln>
                      </wps:spPr>
                      <wps:txbx>
                        <w:txbxContent>
                          <w:p w:rsidR="007D600A" w:rsidRPr="007D600A" w:rsidRDefault="007D600A" w:rsidP="007D600A">
                            <w:pPr>
                              <w:jc w:val="center"/>
                              <w:rPr>
                                <w:sz w:val="16"/>
                                <w:szCs w:val="16"/>
                              </w:rPr>
                            </w:pPr>
                            <w:r w:rsidRPr="007D600A">
                              <w:rPr>
                                <w:sz w:val="16"/>
                                <w:szCs w:val="16"/>
                              </w:rPr>
                              <w:t>W</w:t>
                            </w:r>
                            <w:r>
                              <w:rPr>
                                <w:sz w:val="16"/>
                                <w:szCs w:val="16"/>
                              </w:rPr>
                              <w:t>icomico High School</w:t>
                            </w:r>
                          </w:p>
                          <w:p w:rsidR="007D600A" w:rsidRDefault="007D600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pt;margin-top:7.75pt;width:98.15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KuIwIAAEkEAAAOAAAAZHJzL2Uyb0RvYy54bWysVNtu2zAMfR+wfxD0vtjxmqIz4hRdugwD&#10;um5Auw9gZNkWJouapMTOvn6UnKTdBXsY5geBkqhD8hzSy+ux12wvnVdoKj6f5ZxJI7BWpq34l8fN&#10;qyvOfABTg0YjK36Qnl+vXr5YDraUBXaoa+kYgRhfDrbiXQi2zDIvOtmDn6GVhi4bdD0E2ro2qx0M&#10;hN7rrMjzy2xAV1uHQnpPp7fTJV8l/KaRInxqGi8D0xWn3EJaXVq3cc1WSyhbB7ZT4pgG/EMWPShD&#10;Qc9QtxCA7Zz6DapXwqHHJswE9hk2jRIy1UDVzPNfqnnowMpUC5Hj7Zkm//9gxf3+s2OqrnhxwZmB&#10;njR6lGNgb3FkRaRnsL4krwdLfmGkY5I5lertHYqvnhlcd2BaeeMcDp2EmtKbx5fZs6cTjo8g2+Ej&#10;1hQGdgET0Ni4PnJHbDBCJ5kOZ2liKiKGLC4uF/mCM0F38+L1VbFIIaA8vbbOh/cSexaNijuSPqHD&#10;/s6HmA2UJ5cYzKNW9UZpnTau3a61Y3ugNtmk74j+k5s2bKj4mwXF/jtEnr4/QfQqUL9r1Vf86uwE&#10;ZaTtnalTNwZQerIpZW2OPEbqJhLDuB2TYvPUvpHkLdYHYtbh1N80j2R06L5zNlBvV9x/24GTnOkP&#10;htSJg3Ay3MnYngwwgp5WPHA2meswDczOOtV2hDzpb/CGFGxUIvcpi2O+1K+J8+NsxYF4vk9eT3+A&#10;1Q8AAAD//wMAUEsDBBQABgAIAAAAIQCrAz/n3QAAAAcBAAAPAAAAZHJzL2Rvd25yZXYueG1sTI/N&#10;TsMwEITvSLyDtUjcqI2rVBDiVC0SEogLbRFnN978QLyOYjcNb89yguPOjGa+Ldaz78WEY+wCGbhd&#10;KBBIVXAdNQbeD083dyBisuRsHwgNfGOEdXl5UdjchTPtcNqnRnAJxdwaaFMacilj1aK3cREGJPbq&#10;MHqb+Bwb6UZ75nLfS63USnrbES+0dsDHFquv/ckbOEzb+Lz7TPfupd5K/Vq/6Y9xY8z11bx5AJFw&#10;Tn9h+MVndCiZ6RhO5KLoDaz4k8RyloFgWyu9BHE0sMwUyLKQ//nLHwAAAP//AwBQSwECLQAUAAYA&#10;CAAAACEAtoM4kv4AAADhAQAAEwAAAAAAAAAAAAAAAAAAAAAAW0NvbnRlbnRfVHlwZXNdLnhtbFBL&#10;AQItABQABgAIAAAAIQA4/SH/1gAAAJQBAAALAAAAAAAAAAAAAAAAAC8BAABfcmVscy8ucmVsc1BL&#10;AQItABQABgAIAAAAIQAFqPKuIwIAAEkEAAAOAAAAAAAAAAAAAAAAAC4CAABkcnMvZTJvRG9jLnht&#10;bFBLAQItABQABgAIAAAAIQCrAz/n3QAAAAcBAAAPAAAAAAAAAAAAAAAAAH0EAABkcnMvZG93bnJl&#10;di54bWxQSwUGAAAAAAQABADzAAAAhwUAAAAA&#10;">
                <v:textbox inset="0,0,0,0">
                  <w:txbxContent>
                    <w:p w:rsidR="007D600A" w:rsidRPr="007D600A" w:rsidRDefault="007D600A" w:rsidP="007D600A">
                      <w:pPr>
                        <w:jc w:val="center"/>
                        <w:rPr>
                          <w:sz w:val="16"/>
                          <w:szCs w:val="16"/>
                        </w:rPr>
                      </w:pPr>
                      <w:r w:rsidRPr="007D600A">
                        <w:rPr>
                          <w:sz w:val="16"/>
                          <w:szCs w:val="16"/>
                        </w:rPr>
                        <w:t>W</w:t>
                      </w:r>
                      <w:r>
                        <w:rPr>
                          <w:sz w:val="16"/>
                          <w:szCs w:val="16"/>
                        </w:rPr>
                        <w:t>icomico High School</w:t>
                      </w:r>
                    </w:p>
                    <w:p w:rsidR="007D600A" w:rsidRDefault="007D600A"/>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71040" behindDoc="0" locked="0" layoutInCell="1" allowOverlap="1" wp14:anchorId="2D38750B" wp14:editId="69EEECE7">
                <wp:simplePos x="0" y="0"/>
                <wp:positionH relativeFrom="column">
                  <wp:posOffset>1342068</wp:posOffset>
                </wp:positionH>
                <wp:positionV relativeFrom="paragraph">
                  <wp:posOffset>98829</wp:posOffset>
                </wp:positionV>
                <wp:extent cx="1946375" cy="123825"/>
                <wp:effectExtent l="0" t="0" r="158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375" cy="123825"/>
                        </a:xfrm>
                        <a:prstGeom prst="rect">
                          <a:avLst/>
                        </a:prstGeom>
                        <a:solidFill>
                          <a:srgbClr val="FFFFFF"/>
                        </a:solidFill>
                        <a:ln w="9525">
                          <a:solidFill>
                            <a:srgbClr val="000000"/>
                          </a:solidFill>
                          <a:miter lim="800000"/>
                          <a:headEnd/>
                          <a:tailEnd/>
                        </a:ln>
                      </wps:spPr>
                      <wps:txbx>
                        <w:txbxContent>
                          <w:p w:rsidR="007D600A" w:rsidRPr="007D600A" w:rsidRDefault="007D600A" w:rsidP="007D600A">
                            <w:pPr>
                              <w:jc w:val="center"/>
                              <w:rPr>
                                <w:sz w:val="16"/>
                                <w:szCs w:val="16"/>
                              </w:rPr>
                            </w:pPr>
                            <w:r>
                              <w:rPr>
                                <w:sz w:val="16"/>
                                <w:szCs w:val="16"/>
                              </w:rPr>
                              <w:t>Wor-Wic Community College</w:t>
                            </w:r>
                          </w:p>
                          <w:p w:rsidR="007D600A" w:rsidRDefault="007D600A" w:rsidP="007D600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5.65pt;margin-top:7.8pt;width:153.25pt;height: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VvoIgIAAEkEAAAOAAAAZHJzL2Uyb0RvYy54bWysVNtu2zAMfR+wfxD0vjhJ1y414hRdugwD&#10;ugvQ7gNoWY6FSaImKbG7ry8lJ2l3wR6G+UGgJOqQPIf08mowmu2lDwptxWeTKWfSCmyU3Vb86/3m&#10;1YKzEME2oNHKij/IwK9WL18se1fKOXaoG+kZgdhQ9q7iXYyuLIogOmkgTNBJS5ctegORtn5bNB56&#10;Qje6mE+nF0WPvnEehQyBTm/GS77K+G0rRfzctkFGpitOucW8+rzWaS1WSyi3HlynxCEN+IcsDChL&#10;QU9QNxCB7bz6Dcoo4TFgGycCTYFtq4TMNVA1s+kv1dx14GSuhcgJ7kRT+H+w4tP+i2eqqfj8nDML&#10;hjS6l0Nkb3Fg80RP70JJXneO/OJAxyRzLjW4WxTfArO47sBu5bX32HcSGkpvll4Wz56OOCGB1P1H&#10;bCgM7CJmoKH1JnFHbDBCJ5keTtKkVEQKefn64uwNpSjobjY/W1C6KQSUx9fOh/heomHJqLgn6TM6&#10;7G9DHF2PLilYQK2ajdI6b/y2XmvP9kBtssnfAf0nN21ZX/HLc4r9d4hp/v4EYVSkftfKVHxxcoIy&#10;0fbONpQmlBGUHm2qTtsDj4m6kcQ41ENWbJZZTiTX2DwQsx7H/qZ5JKND/4Oznnq74uH7DrzkTH+w&#10;pE4ahKPhj0Z9NMAKelrxyNloruM4MDvn1bYj5FF/i9ekYKsyuU9ZHPKlfs3yHGYrDcTzffZ6+gOs&#10;HgEAAP//AwBQSwMEFAAGAAgAAAAhAOCf1I7eAAAACQEAAA8AAABkcnMvZG93bnJldi54bWxMj8tO&#10;wzAQRfdI/IM1SOyok1QpEOJULRISiA1tEWs3njwgHke2m4a/Z1jBcnSP7pxbrmc7iAl96B0pSBcJ&#10;CKTamZ5aBe+Hp5s7ECFqMnpwhAq+McC6urwodWHcmXY47WMruIRCoRV0MY6FlKHu0OqwcCMSZ43z&#10;Vkc+fSuN12cut4PMkmQlre6JP3R6xMcO66/9ySo4TNvwvPuM9+al2crstXnLPvxGqeurefMAIuIc&#10;/2D41Wd1qNjp6E5kghgUZGm6ZJSDfAWCgTy95S1HBcs8BVmV8v+C6gcAAP//AwBQSwECLQAUAAYA&#10;CAAAACEAtoM4kv4AAADhAQAAEwAAAAAAAAAAAAAAAAAAAAAAW0NvbnRlbnRfVHlwZXNdLnhtbFBL&#10;AQItABQABgAIAAAAIQA4/SH/1gAAAJQBAAALAAAAAAAAAAAAAAAAAC8BAABfcmVscy8ucmVsc1BL&#10;AQItABQABgAIAAAAIQBj7VvoIgIAAEkEAAAOAAAAAAAAAAAAAAAAAC4CAABkcnMvZTJvRG9jLnht&#10;bFBLAQItABQABgAIAAAAIQDgn9SO3gAAAAkBAAAPAAAAAAAAAAAAAAAAAHwEAABkcnMvZG93bnJl&#10;di54bWxQSwUGAAAAAAQABADzAAAAhwUAAAAA&#10;">
                <v:textbox inset="0,0,0,0">
                  <w:txbxContent>
                    <w:p w:rsidR="007D600A" w:rsidRPr="007D600A" w:rsidRDefault="007D600A" w:rsidP="007D600A">
                      <w:pPr>
                        <w:jc w:val="center"/>
                        <w:rPr>
                          <w:sz w:val="16"/>
                          <w:szCs w:val="16"/>
                        </w:rPr>
                      </w:pPr>
                      <w:r>
                        <w:rPr>
                          <w:sz w:val="16"/>
                          <w:szCs w:val="16"/>
                        </w:rPr>
                        <w:t>Wor-Wic Community College</w:t>
                      </w:r>
                    </w:p>
                    <w:p w:rsidR="007D600A" w:rsidRDefault="007D600A" w:rsidP="007D600A"/>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72064" behindDoc="0" locked="0" layoutInCell="1" allowOverlap="1" wp14:anchorId="0E0345D1" wp14:editId="2E9A2BFB">
                <wp:simplePos x="0" y="0"/>
                <wp:positionH relativeFrom="column">
                  <wp:posOffset>3350248</wp:posOffset>
                </wp:positionH>
                <wp:positionV relativeFrom="paragraph">
                  <wp:posOffset>98829</wp:posOffset>
                </wp:positionV>
                <wp:extent cx="1946509" cy="123825"/>
                <wp:effectExtent l="0" t="0" r="158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509" cy="123825"/>
                        </a:xfrm>
                        <a:prstGeom prst="rect">
                          <a:avLst/>
                        </a:prstGeom>
                        <a:solidFill>
                          <a:srgbClr val="FFFFFF"/>
                        </a:solidFill>
                        <a:ln w="9525">
                          <a:solidFill>
                            <a:srgbClr val="000000"/>
                          </a:solidFill>
                          <a:miter lim="800000"/>
                          <a:headEnd/>
                          <a:tailEnd/>
                        </a:ln>
                      </wps:spPr>
                      <wps:txbx>
                        <w:txbxContent>
                          <w:p w:rsidR="007D600A" w:rsidRPr="007D600A" w:rsidRDefault="007D600A" w:rsidP="007D600A">
                            <w:pPr>
                              <w:jc w:val="center"/>
                              <w:rPr>
                                <w:sz w:val="16"/>
                                <w:szCs w:val="16"/>
                              </w:rPr>
                            </w:pPr>
                            <w:r>
                              <w:rPr>
                                <w:sz w:val="16"/>
                                <w:szCs w:val="16"/>
                              </w:rPr>
                              <w:t>Wor-Wic Community College</w:t>
                            </w:r>
                          </w:p>
                          <w:p w:rsidR="007D600A" w:rsidRDefault="007D600A" w:rsidP="007D600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63.8pt;margin-top:7.8pt;width:153.25pt;height: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GMIgIAAEkEAAAOAAAAZHJzL2Uyb0RvYy54bWysVNuO2yAQfa/Uf0C8N3bcJkqsOKtttqkq&#10;bS/Sbj8AY2yjAkOBxE6/vgNO0u1FfajqBzTAcGbmnBlvbkatyFE4L8FUdD7LKRGGQyNNV9HPj/sX&#10;K0p8YKZhCoyo6El4erN9/mwz2FIU0INqhCMIYnw52Ir2IdgyyzzvhWZ+BlYYvGzBaRZw67qscWxA&#10;dK2yIs+X2QCusQ648B5P76ZLuk34bSt4+Ni2XgSiKoq5hbS6tNZxzbYbVnaO2V7ycxrsH7LQTBoM&#10;eoW6Y4GRg5O/QWnJHXhow4yDzqBtJRepBqxmnv9SzUPPrEi1IDneXmny/w+Wfzh+ckQ2FS2WlBim&#10;UaNHMQbyGkZSRHoG60v0erDoF0Y8RplTqd7eA//iiYFdz0wnbp2DoReswfTm8WX25OmE4yNIPbyH&#10;BsOwQ4AENLZOR+6QDYLoKNPpKk1MhceQ61fLRb6mhOPdvHi5KhYpBCsvr63z4a0ATaJRUYfSJ3R2&#10;vPchZsPKi0sM5kHJZi+VShvX1TvlyJFhm+zTd0b/yU0ZMlR0vcDYf4fI0/cnCC0D9ruSuqKrqxMr&#10;I21vTJO6MTCpJhtTVubMY6RuIjGM9ZgUm1/1qaE5IbMOpv7GeUSjB/eNkgF7u6L+64E5QYl6Z1Cd&#10;OAgXw12M+mIww/FpRQMlk7kL08AcrJNdj8iT/gZuUcFWJnKj1FMW53yxXxPn59mKA/F0n7x+/AG2&#10;3wEAAP//AwBQSwMEFAAGAAgAAAAhAGIoxKvgAAAACQEAAA8AAABkcnMvZG93bnJldi54bWxMj01P&#10;wzAMhu9I/IfISNxY2o6OUZpOGxISiAvbEOescT+gcaom68q/n3eCk2W9j14/zleT7cSIg28dKYhn&#10;EQik0pmWagWf+5e7JQgfNBndOUIFv+hhVVxf5Toz7kRbHHehFlxCPtMKmhD6TEpfNmi1n7keibPK&#10;DVYHXodamkGfuNx2MomihbS6Jb7Q6B6fGyx/dkerYD9u/Ov2Ozyat2ojk/fqI/ka1krd3kzrJxAB&#10;p/AHw0Wf1aFgp4M7kvGiU5AmDwtGOUh5MrCc38cgDgrmaQyyyOX/D4ozAAAA//8DAFBLAQItABQA&#10;BgAIAAAAIQC2gziS/gAAAOEBAAATAAAAAAAAAAAAAAAAAAAAAABbQ29udGVudF9UeXBlc10ueG1s&#10;UEsBAi0AFAAGAAgAAAAhADj9If/WAAAAlAEAAAsAAAAAAAAAAAAAAAAALwEAAF9yZWxzLy5yZWxz&#10;UEsBAi0AFAAGAAgAAAAhAIyygYwiAgAASQQAAA4AAAAAAAAAAAAAAAAALgIAAGRycy9lMm9Eb2Mu&#10;eG1sUEsBAi0AFAAGAAgAAAAhAGIoxKvgAAAACQEAAA8AAAAAAAAAAAAAAAAAfAQAAGRycy9kb3du&#10;cmV2LnhtbFBLBQYAAAAABAAEAPMAAACJBQAAAAA=&#10;">
                <v:textbox inset="0,0,0,0">
                  <w:txbxContent>
                    <w:p w:rsidR="007D600A" w:rsidRPr="007D600A" w:rsidRDefault="007D600A" w:rsidP="007D600A">
                      <w:pPr>
                        <w:jc w:val="center"/>
                        <w:rPr>
                          <w:sz w:val="16"/>
                          <w:szCs w:val="16"/>
                        </w:rPr>
                      </w:pPr>
                      <w:r>
                        <w:rPr>
                          <w:sz w:val="16"/>
                          <w:szCs w:val="16"/>
                        </w:rPr>
                        <w:t>Wor-Wic Community College</w:t>
                      </w:r>
                    </w:p>
                    <w:p w:rsidR="007D600A" w:rsidRDefault="007D600A" w:rsidP="007D600A"/>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70016" behindDoc="0" locked="0" layoutInCell="1" allowOverlap="1" wp14:anchorId="6B9619D7" wp14:editId="786A4F41">
                <wp:simplePos x="0" y="0"/>
                <wp:positionH relativeFrom="column">
                  <wp:posOffset>5340927</wp:posOffset>
                </wp:positionH>
                <wp:positionV relativeFrom="paragraph">
                  <wp:posOffset>98829</wp:posOffset>
                </wp:positionV>
                <wp:extent cx="1947096" cy="123825"/>
                <wp:effectExtent l="0" t="0" r="1524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096" cy="123825"/>
                        </a:xfrm>
                        <a:prstGeom prst="rect">
                          <a:avLst/>
                        </a:prstGeom>
                        <a:solidFill>
                          <a:srgbClr val="FFFFFF"/>
                        </a:solidFill>
                        <a:ln w="9525">
                          <a:solidFill>
                            <a:srgbClr val="000000"/>
                          </a:solidFill>
                          <a:miter lim="800000"/>
                          <a:headEnd/>
                          <a:tailEnd/>
                        </a:ln>
                      </wps:spPr>
                      <wps:txbx>
                        <w:txbxContent>
                          <w:p w:rsidR="007D600A" w:rsidRPr="007D600A" w:rsidRDefault="009E797B" w:rsidP="007D600A">
                            <w:pPr>
                              <w:jc w:val="center"/>
                              <w:rPr>
                                <w:sz w:val="16"/>
                                <w:szCs w:val="16"/>
                              </w:rPr>
                            </w:pPr>
                            <w:r w:rsidRPr="007D600A">
                              <w:rPr>
                                <w:sz w:val="16"/>
                                <w:szCs w:val="16"/>
                              </w:rPr>
                              <w:t>W</w:t>
                            </w:r>
                            <w:r>
                              <w:rPr>
                                <w:sz w:val="16"/>
                                <w:szCs w:val="16"/>
                              </w:rPr>
                              <w:t>icomico High School</w:t>
                            </w:r>
                          </w:p>
                          <w:p w:rsidR="007D600A" w:rsidRDefault="007D600A" w:rsidP="007D600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0.55pt;margin-top:7.8pt;width:153.3pt;height: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CJAIAAEkEAAAOAAAAZHJzL2Uyb0RvYy54bWysVNtu2zAMfR+wfxD0vthx1zYx4hRdugwD&#10;ugvQ7gNkWbaFSaImKbGzrx8lJ2l3wR6G+UGgJOqQPIf06mbUiuyF8xJMReeznBJhODTSdBX98rh9&#10;taDEB2YapsCIih6Epzfrly9Wgy1FAT2oRjiCIMaXg61oH4Its8zzXmjmZ2CFwcsWnGYBt67LGscG&#10;RNcqK/L8KhvANdYBF97j6d10SdcJv20FD5/a1otAVEUxt5BWl9Y6rtl6xcrOMdtLfkyD/UMWmkmD&#10;Qc9QdywwsnPyNygtuQMPbZhx0Bm0reQi1YDVzPNfqnnomRWpFiTH2zNN/v/B8o/7z47IpqLFNSWG&#10;adToUYyBvIGRFJGewfoSvR4s+oURj1HmVKq398C/emJg0zPTiVvnYOgFazC9eXyZPXs64fgIUg8f&#10;oMEwbBcgAY2t05E7ZIMgOsp0OEsTU+Ex5PL1db68ooTj3by4WBSXKQQrT6+t8+GdAE2iUVGH0id0&#10;tr/3IWbDypNLDOZByWYrlUob19Ub5cieYZts03dE/8lNGTJUdHmJsf8OkafvTxBaBux3JXVFF2cn&#10;Vkba3pomdWNgUk02pqzMkcdI3URiGOsxKTa/iBEiyTU0B2TWwdTfOI9o9OC+UzJgb1fUf9sxJyhR&#10;7w2qEwfhZLiTUZ8MZjg+rWigZDI3YRqYnXWy6xF50t/ALSrYykTuUxbHfLFfE+fH2YoD8XyfvJ7+&#10;AOsfAAAA//8DAFBLAwQUAAYACAAAACEA32ZDmt8AAAAKAQAADwAAAGRycy9kb3ducmV2LnhtbEyP&#10;y07DMBBF90j8gzVI7Kjj0Gcap2qRkEBsaItYu/HkAfE4st00/D3uCpaje3TvmXwzmo4N6HxrSYKY&#10;JMCQSqtbqiV8HJ8flsB8UKRVZwkl/KCHTXF7k6tM2wvtcTiEmsUS8pmS0ITQZ5z7skGj/MT2SDGr&#10;rDMqxNPVXDt1ieWm42mSzLlRLcWFRvX41GD5fTgbCcdh51/2X2GlX6sdT9+q9/TTbaW8vxu3a2AB&#10;x/AHw1U/qkMRnU72TNqzTsJyKkREYzCbA7sCYrpYADtJeJwJ4EXO/79Q/AIAAP//AwBQSwECLQAU&#10;AAYACAAAACEAtoM4kv4AAADhAQAAEwAAAAAAAAAAAAAAAAAAAAAAW0NvbnRlbnRfVHlwZXNdLnht&#10;bFBLAQItABQABgAIAAAAIQA4/SH/1gAAAJQBAAALAAAAAAAAAAAAAAAAAC8BAABfcmVscy8ucmVs&#10;c1BLAQItABQABgAIAAAAIQB+uYNCJAIAAEkEAAAOAAAAAAAAAAAAAAAAAC4CAABkcnMvZTJvRG9j&#10;LnhtbFBLAQItABQABgAIAAAAIQDfZkOa3wAAAAoBAAAPAAAAAAAAAAAAAAAAAH4EAABkcnMvZG93&#10;bnJldi54bWxQSwUGAAAAAAQABADzAAAAigUAAAAA&#10;">
                <v:textbox inset="0,0,0,0">
                  <w:txbxContent>
                    <w:p w:rsidR="007D600A" w:rsidRPr="007D600A" w:rsidRDefault="009E797B" w:rsidP="007D600A">
                      <w:pPr>
                        <w:jc w:val="center"/>
                        <w:rPr>
                          <w:sz w:val="16"/>
                          <w:szCs w:val="16"/>
                        </w:rPr>
                      </w:pPr>
                      <w:r w:rsidRPr="007D600A">
                        <w:rPr>
                          <w:sz w:val="16"/>
                          <w:szCs w:val="16"/>
                        </w:rPr>
                        <w:t>W</w:t>
                      </w:r>
                      <w:r>
                        <w:rPr>
                          <w:sz w:val="16"/>
                          <w:szCs w:val="16"/>
                        </w:rPr>
                        <w:t>icomico High School</w:t>
                      </w:r>
                    </w:p>
                    <w:p w:rsidR="007D600A" w:rsidRDefault="007D600A" w:rsidP="007D600A"/>
                  </w:txbxContent>
                </v:textbox>
              </v:shape>
            </w:pict>
          </mc:Fallback>
        </mc:AlternateContent>
      </w:r>
    </w:p>
    <w:p w:rsidR="00BC17E8" w:rsidRDefault="00BC17E8" w:rsidP="0009092C">
      <w:pPr>
        <w:tabs>
          <w:tab w:val="left" w:pos="4680"/>
        </w:tabs>
        <w:jc w:val="both"/>
        <w:rPr>
          <w:rFonts w:ascii="Arial" w:hAnsi="Arial" w:cs="Arial"/>
          <w:sz w:val="17"/>
          <w:szCs w:val="17"/>
        </w:rPr>
      </w:pPr>
    </w:p>
    <w:p w:rsidR="00BC17E8" w:rsidRPr="00AC0C37" w:rsidRDefault="00BC17E8" w:rsidP="0009092C">
      <w:pPr>
        <w:tabs>
          <w:tab w:val="left" w:pos="4680"/>
        </w:tabs>
        <w:jc w:val="both"/>
        <w:rPr>
          <w:rFonts w:ascii="Arial" w:hAnsi="Arial" w:cs="Arial"/>
          <w:sz w:val="12"/>
          <w:szCs w:val="12"/>
        </w:rPr>
      </w:pPr>
    </w:p>
    <w:p w:rsidR="00F26CCB" w:rsidRPr="00FB5CE1" w:rsidRDefault="00F26CCB" w:rsidP="00ED08DF">
      <w:pPr>
        <w:ind w:right="23"/>
        <w:jc w:val="both"/>
        <w:rPr>
          <w:rFonts w:ascii="Arial" w:hAnsi="Arial" w:cs="Arial"/>
          <w:b/>
          <w:bCs/>
          <w:sz w:val="17"/>
          <w:szCs w:val="17"/>
        </w:rPr>
      </w:pPr>
      <w:r w:rsidRPr="00FB5CE1">
        <w:rPr>
          <w:rFonts w:ascii="Arial" w:hAnsi="Arial" w:cs="Arial"/>
          <w:b/>
          <w:bCs/>
          <w:sz w:val="17"/>
          <w:szCs w:val="17"/>
        </w:rPr>
        <w:t xml:space="preserve">Below please fill in the requested information and return this form in the enclosed envelope. Make checks payable to </w:t>
      </w:r>
      <w:r w:rsidRPr="00FB5CE1">
        <w:rPr>
          <w:rFonts w:ascii="Arial" w:hAnsi="Arial" w:cs="Arial"/>
          <w:b/>
          <w:bCs/>
          <w:sz w:val="17"/>
          <w:szCs w:val="17"/>
          <w:u w:val="single"/>
        </w:rPr>
        <w:t>Community Players</w:t>
      </w:r>
      <w:r w:rsidRPr="00FB5CE1">
        <w:rPr>
          <w:rFonts w:ascii="Arial" w:hAnsi="Arial" w:cs="Arial"/>
          <w:b/>
          <w:bCs/>
          <w:sz w:val="17"/>
          <w:szCs w:val="17"/>
        </w:rPr>
        <w:t>.</w:t>
      </w:r>
    </w:p>
    <w:p w:rsidR="00850AC5" w:rsidRPr="00ED08DF" w:rsidRDefault="00850AC5" w:rsidP="0063179A">
      <w:pPr>
        <w:jc w:val="both"/>
        <w:rPr>
          <w:rFonts w:ascii="Arial" w:hAnsi="Arial" w:cs="Arial"/>
          <w:b/>
          <w:bCs/>
          <w:sz w:val="12"/>
          <w:szCs w:val="12"/>
        </w:rPr>
      </w:pPr>
    </w:p>
    <w:p w:rsidR="00F26CCB" w:rsidRPr="00AC0C37" w:rsidRDefault="00F26CCB" w:rsidP="0063179A">
      <w:pPr>
        <w:tabs>
          <w:tab w:val="left" w:pos="7920"/>
        </w:tabs>
        <w:jc w:val="both"/>
        <w:rPr>
          <w:rFonts w:ascii="Arial" w:hAnsi="Arial" w:cs="Arial"/>
          <w:b/>
          <w:bCs/>
          <w:sz w:val="12"/>
          <w:szCs w:val="12"/>
        </w:rPr>
      </w:pPr>
      <w:r w:rsidRPr="00FB5CE1">
        <w:rPr>
          <w:rFonts w:ascii="Arial" w:hAnsi="Arial" w:cs="Arial"/>
          <w:b/>
          <w:bCs/>
          <w:sz w:val="17"/>
          <w:szCs w:val="17"/>
        </w:rPr>
        <w:t>NAME</w:t>
      </w:r>
      <w:r w:rsidR="0063179A">
        <w:rPr>
          <w:rFonts w:ascii="Arial" w:hAnsi="Arial" w:cs="Arial"/>
          <w:b/>
          <w:bCs/>
          <w:sz w:val="17"/>
          <w:szCs w:val="17"/>
        </w:rPr>
        <w:tab/>
      </w:r>
    </w:p>
    <w:p w:rsidR="00F26CCB" w:rsidRPr="00AC0C37" w:rsidRDefault="00256A54" w:rsidP="00256A54">
      <w:pPr>
        <w:ind w:left="7920" w:firstLine="720"/>
        <w:jc w:val="both"/>
        <w:rPr>
          <w:rFonts w:ascii="Arial" w:hAnsi="Arial" w:cs="Arial"/>
          <w:b/>
          <w:bCs/>
          <w:sz w:val="12"/>
          <w:szCs w:val="12"/>
        </w:rPr>
      </w:pPr>
      <w:r w:rsidRPr="00FB5CE1">
        <w:rPr>
          <w:rFonts w:ascii="Arial" w:hAnsi="Arial" w:cs="Arial"/>
          <w:b/>
          <w:bCs/>
          <w:sz w:val="17"/>
          <w:szCs w:val="17"/>
        </w:rPr>
        <w:t>CHECK ONE:</w:t>
      </w:r>
      <w:r w:rsidR="00460711">
        <w:rPr>
          <w:rFonts w:ascii="Arial" w:hAnsi="Arial" w:cs="Arial"/>
          <w:b/>
          <w:bCs/>
          <w:noProof/>
          <w:sz w:val="12"/>
          <w:szCs w:val="12"/>
        </w:rPr>
        <mc:AlternateContent>
          <mc:Choice Requires="wps">
            <w:drawing>
              <wp:anchor distT="0" distB="0" distL="114300" distR="114300" simplePos="0" relativeHeight="251638272" behindDoc="0" locked="0" layoutInCell="1" allowOverlap="1">
                <wp:simplePos x="0" y="0"/>
                <wp:positionH relativeFrom="column">
                  <wp:posOffset>586105</wp:posOffset>
                </wp:positionH>
                <wp:positionV relativeFrom="line">
                  <wp:align>bottom</wp:align>
                </wp:positionV>
                <wp:extent cx="3505200" cy="0"/>
                <wp:effectExtent l="0" t="0" r="0" b="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46.15pt,0" to="32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T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2SL0pjeugJBK7Wyojp7Vi3nW9LtDSlctUQceOb5eDORlISN5kxI2zsAN+/6zZhBDjl7H&#10;Rp0b2wVIaAE6Rz0udz342SMKh9NZOgORMaKDLyHFkGis85+47lAwSiyBdAQmp2fnAxFSDCHhHqW3&#10;Qsoot1SoL/FyNpnFBKelYMEZwpw97Ctp0YmEgYlfrAo8j2FWHxWLYC0nbHOzPRHyasPlUgU8KAXo&#10;3KzrRPxYpsvNYrPIR/lkvhnlaV2PPm6rfDTfZh9m9bSuqjr7GahledEKxrgK7IbpzPK/U//2Tq5z&#10;dZ/PexuSt+ixX0B2+EfSUcsg33UQ9ppddnbQGAYyBt8eT5j4xz3Yj098/QsAAP//AwBQSwMEFAAG&#10;AAgAAAAhAItejqzZAAAABAEAAA8AAABkcnMvZG93bnJldi54bWxMj0FPwkAQhe8m/ofNmHAhsrUQ&#10;orVbYpTevIgar0N3bBu7s6W7QOHXO5z0+OW9vPkmX42uUwcaQuvZwN0sAUVcedtybeDjvby9BxUi&#10;ssXOMxk4UYBVcX2VY2b9kd/osIm1khEOGRpoYuwzrUPVkMMw8z2xZN9+cBgFh1rbAY8y7jqdJslS&#10;O2xZLjTY03ND1c9m7wyE8pN25XlaTZOvee0p3b28rtGYyc349Agq0hj/ynDRF3UoxGnr92yD6gw8&#10;pHNpGpCHJF0uFoLbC+oi1//li18AAAD//wMAUEsBAi0AFAAGAAgAAAAhALaDOJL+AAAA4QEAABMA&#10;AAAAAAAAAAAAAAAAAAAAAFtDb250ZW50X1R5cGVzXS54bWxQSwECLQAUAAYACAAAACEAOP0h/9YA&#10;AACUAQAACwAAAAAAAAAAAAAAAAAvAQAAX3JlbHMvLnJlbHNQSwECLQAUAAYACAAAACEA3KbUwhMC&#10;AAAqBAAADgAAAAAAAAAAAAAAAAAuAgAAZHJzL2Uyb0RvYy54bWxQSwECLQAUAAYACAAAACEAi16O&#10;rNkAAAAEAQAADwAAAAAAAAAAAAAAAABtBAAAZHJzL2Rvd25yZXYueG1sUEsFBgAAAAAEAAQA8wAA&#10;AHMFAAAAAA==&#10;">
                <w10:wrap anchory="line"/>
              </v:line>
            </w:pict>
          </mc:Fallback>
        </mc:AlternateContent>
      </w:r>
    </w:p>
    <w:p w:rsidR="00F26CCB" w:rsidRPr="00AC0C37" w:rsidRDefault="00460711" w:rsidP="0063179A">
      <w:pPr>
        <w:tabs>
          <w:tab w:val="left" w:pos="7920"/>
        </w:tabs>
        <w:jc w:val="both"/>
        <w:rPr>
          <w:rFonts w:ascii="Arial" w:hAnsi="Arial" w:cs="Arial"/>
          <w:b/>
          <w:bCs/>
          <w:sz w:val="12"/>
          <w:szCs w:val="12"/>
        </w:rPr>
      </w:pPr>
      <w:r>
        <w:rPr>
          <w:rFonts w:ascii="Arial" w:hAnsi="Arial" w:cs="Arial"/>
          <w:b/>
          <w:bCs/>
          <w:noProof/>
          <w:sz w:val="17"/>
          <w:szCs w:val="17"/>
        </w:rPr>
        <mc:AlternateContent>
          <mc:Choice Requires="wps">
            <w:drawing>
              <wp:anchor distT="0" distB="0" distL="114300" distR="114300" simplePos="0" relativeHeight="251639296" behindDoc="0" locked="0" layoutInCell="1" allowOverlap="1">
                <wp:simplePos x="0" y="0"/>
                <wp:positionH relativeFrom="column">
                  <wp:posOffset>586105</wp:posOffset>
                </wp:positionH>
                <wp:positionV relativeFrom="line">
                  <wp:posOffset>91440</wp:posOffset>
                </wp:positionV>
                <wp:extent cx="3505200" cy="0"/>
                <wp:effectExtent l="0" t="0" r="0" b="0"/>
                <wp:wrapNone/>
                <wp:docPr id="2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6.15pt,7.2pt" to="322.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T4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XYTe9MYVEFKpnQ3V0bN6MVtNvzukdNUSdeCR4+vFQF4WMpI3KWHjDNyw7z9rBjHk6HVs&#10;1LmxXYCEFqBz1ONy14OfPaJw+DRNpyAyRnTwJaQYEo11/hPXHQpGiSWQjsDktHU+ECHFEBLuUXoj&#10;pIxyS4X6Ei+m+TQmOC0FC84Q5uxhX0mLTiQMTPxiVeB5DLP6qFgEazlh65vtiZBXGy6XKuBBKUDn&#10;Zl0n4sciXazn6/lkNMln69EkrevRx001Gc022Ydp/VRXVZ39DNSySdEKxrgK7IbpzCZ/p/7tnVzn&#10;6j6f9zYkb9Fjv4Ds8I+ko5ZBvusg7DW77OygMQxkDL49njDxj3uwH5/46hcAAAD//wMAUEsDBBQA&#10;BgAIAAAAIQBBKp9i2wAAAAgBAAAPAAAAZHJzL2Rvd25yZXYueG1sTI/BTsMwEETvSPyDtUhcKuqQ&#10;RlUJcSoE5MaFQsV1Gy9JRLxOY7cNfD2LOMBx34xmZ4r15Hp1pDF0ng1czxNQxLW3HTcGXl+qqxWo&#10;EJEt9p7JwCcFWJfnZwXm1p/4mY6b2CgJ4ZCjgTbGIdc61C05DHM/EIv27keHUc6x0XbEk4S7XqdJ&#10;stQOO5YPLQ5031L9sTk4A6Ha0r76mtWz5G3ReEr3D0+PaMzlxXR3CyrSFP/M8FNfqkMpnXb+wDao&#10;3sBNuhCn8CwDJfoyywTsfoEuC/1/QPkNAAD//wMAUEsBAi0AFAAGAAgAAAAhALaDOJL+AAAA4QEA&#10;ABMAAAAAAAAAAAAAAAAAAAAAAFtDb250ZW50X1R5cGVzXS54bWxQSwECLQAUAAYACAAAACEAOP0h&#10;/9YAAACUAQAACwAAAAAAAAAAAAAAAAAvAQAAX3JlbHMvLnJlbHNQSwECLQAUAAYACAAAACEAt5mU&#10;+BQCAAAqBAAADgAAAAAAAAAAAAAAAAAuAgAAZHJzL2Uyb0RvYy54bWxQSwECLQAUAAYACAAAACEA&#10;QSqfYtsAAAAIAQAADwAAAAAAAAAAAAAAAABuBAAAZHJzL2Rvd25yZXYueG1sUEsFBgAAAAAEAAQA&#10;8wAAAHYFAAAAAA==&#10;">
                <w10:wrap anchory="line"/>
              </v:line>
            </w:pict>
          </mc:Fallback>
        </mc:AlternateContent>
      </w:r>
      <w:r w:rsidR="00F26CCB" w:rsidRPr="00FB5CE1">
        <w:rPr>
          <w:rFonts w:ascii="Arial" w:hAnsi="Arial" w:cs="Arial"/>
          <w:b/>
          <w:bCs/>
          <w:sz w:val="17"/>
          <w:szCs w:val="17"/>
        </w:rPr>
        <w:t>ADDRESS</w:t>
      </w:r>
      <w:r w:rsidR="0063179A">
        <w:rPr>
          <w:rFonts w:ascii="Arial" w:hAnsi="Arial" w:cs="Arial"/>
          <w:b/>
          <w:bCs/>
          <w:sz w:val="17"/>
          <w:szCs w:val="17"/>
        </w:rPr>
        <w:tab/>
      </w:r>
      <w:r w:rsidR="00F26CCB" w:rsidRPr="00FB5CE1">
        <w:rPr>
          <w:rFonts w:ascii="Arial" w:hAnsi="Arial" w:cs="Arial"/>
          <w:b/>
          <w:bCs/>
          <w:sz w:val="17"/>
          <w:szCs w:val="17"/>
        </w:rPr>
        <w:t xml:space="preserve">[ ] Please send me my tickets. </w:t>
      </w:r>
    </w:p>
    <w:p w:rsidR="00F26CCB" w:rsidRPr="00AC0C37" w:rsidRDefault="00256A54" w:rsidP="00256A54">
      <w:pPr>
        <w:ind w:left="7920"/>
        <w:jc w:val="both"/>
        <w:rPr>
          <w:rFonts w:ascii="Arial" w:hAnsi="Arial" w:cs="Arial"/>
          <w:b/>
          <w:bCs/>
          <w:sz w:val="12"/>
          <w:szCs w:val="12"/>
        </w:rPr>
      </w:pPr>
      <w:r w:rsidRPr="00FB5CE1">
        <w:rPr>
          <w:rFonts w:ascii="Arial" w:hAnsi="Arial" w:cs="Arial"/>
          <w:b/>
          <w:bCs/>
          <w:sz w:val="17"/>
          <w:szCs w:val="17"/>
        </w:rPr>
        <w:t>[ ] Please hold tickets at Box Office</w:t>
      </w:r>
    </w:p>
    <w:p w:rsidR="00F26CCB" w:rsidRPr="00AC0C37" w:rsidRDefault="00460711" w:rsidP="00944150">
      <w:pPr>
        <w:tabs>
          <w:tab w:val="left" w:pos="7920"/>
        </w:tabs>
        <w:jc w:val="both"/>
        <w:rPr>
          <w:rFonts w:ascii="Arial" w:hAnsi="Arial" w:cs="Arial"/>
          <w:b/>
          <w:bCs/>
          <w:sz w:val="12"/>
          <w:szCs w:val="12"/>
        </w:rPr>
      </w:pPr>
      <w:r>
        <w:rPr>
          <w:rFonts w:ascii="Arial" w:hAnsi="Arial" w:cs="Arial"/>
          <w:b/>
          <w:bCs/>
          <w:noProof/>
          <w:sz w:val="17"/>
          <w:szCs w:val="17"/>
        </w:rPr>
        <mc:AlternateContent>
          <mc:Choice Requires="wps">
            <w:drawing>
              <wp:anchor distT="0" distB="0" distL="114300" distR="114300" simplePos="0" relativeHeight="251640320" behindDoc="0" locked="0" layoutInCell="1" allowOverlap="1">
                <wp:simplePos x="0" y="0"/>
                <wp:positionH relativeFrom="column">
                  <wp:posOffset>586105</wp:posOffset>
                </wp:positionH>
                <wp:positionV relativeFrom="paragraph">
                  <wp:posOffset>65405</wp:posOffset>
                </wp:positionV>
                <wp:extent cx="3505200" cy="0"/>
                <wp:effectExtent l="0" t="0" r="0" b="0"/>
                <wp:wrapNone/>
                <wp:docPr id="2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pt,5.15pt" to="322.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S8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YaRI&#10;BxptheJoFmvTG1dASKV2NmRHz+rFbDX97pDSVUvUgUeOrxcD97JQzeTNlbBxBl7Y9581gxhy9DoW&#10;6tzYLkBCCdA56nG568HPHlE4fJqmUxAZIzr4ElIMF411/hPXHQpGiSWQjsDktHU+ECHFEBLeUXoj&#10;pIxyS4X6Ei+mk2m84LQULDhDmLOHfSUtOpHQMPGLWYHnMczqo2IRrOWErW+2J0JebXhcqoAHqQCd&#10;m3XtiB+LdLGer+f5KJ/M1qM8revRx02Vj2ab7MO0fqqrqs5+BmpZXrSCMa4Cu6E7s/zv1L/NybWv&#10;7v15L0PyFj3WC8gO/0g6ahnkC+Pkir1ml50dNIaGjMG34Qkd/7gH+3HEV78AAAD//wMAUEsDBBQA&#10;BgAIAAAAIQCFP69U2gAAAAgBAAAPAAAAZHJzL2Rvd25yZXYueG1sTE/BTsMwDL0j8Q+RkbhMLKGb&#10;JihNJwT0xoUB4uo1pq1onK7JtsLXY8QBTrbfe3rvuVhPvlcHGmMX2MLl3IAiroPruLHw8lxdXIGK&#10;CdlhH5gsfFKEdXl6UmDuwpGf6LBJjRITjjlaaFMacq1j3ZLHOA8DsXDvYfSY5Bwb7UY8irnvdWbM&#10;SnvsWBJaHOiupfpjs/cWYvVKu+prVs/M26IJlO3uHx/Q2vOz6fYGVKIp/Ynhp75Uh1I6bcOeXVS9&#10;hetsIUrBjUzhV8ulLNtfQJeF/v9A+Q0AAP//AwBQSwECLQAUAAYACAAAACEAtoM4kv4AAADhAQAA&#10;EwAAAAAAAAAAAAAAAAAAAAAAW0NvbnRlbnRfVHlwZXNdLnhtbFBLAQItABQABgAIAAAAIQA4/SH/&#10;1gAAAJQBAAALAAAAAAAAAAAAAAAAAC8BAABfcmVscy8ucmVsc1BLAQItABQABgAIAAAAIQCyndS8&#10;FAIAACoEAAAOAAAAAAAAAAAAAAAAAC4CAABkcnMvZTJvRG9jLnhtbFBLAQItABQABgAIAAAAIQCF&#10;P69U2gAAAAgBAAAPAAAAAAAAAAAAAAAAAG4EAABkcnMvZG93bnJldi54bWxQSwUGAAAAAAQABADz&#10;AAAAdQUAAAAA&#10;"/>
            </w:pict>
          </mc:Fallback>
        </mc:AlternateContent>
      </w:r>
      <w:r w:rsidR="00944150">
        <w:rPr>
          <w:rFonts w:ascii="Arial" w:hAnsi="Arial" w:cs="Arial"/>
          <w:b/>
          <w:bCs/>
          <w:sz w:val="17"/>
          <w:szCs w:val="17"/>
        </w:rPr>
        <w:tab/>
      </w:r>
    </w:p>
    <w:p w:rsidR="00B165FE" w:rsidRPr="00AC0C37" w:rsidRDefault="00B165FE" w:rsidP="00944150">
      <w:pPr>
        <w:tabs>
          <w:tab w:val="left" w:pos="4680"/>
        </w:tabs>
        <w:jc w:val="both"/>
        <w:rPr>
          <w:rFonts w:ascii="Arial" w:hAnsi="Arial" w:cs="Arial"/>
          <w:b/>
          <w:bCs/>
          <w:sz w:val="12"/>
          <w:szCs w:val="12"/>
        </w:rPr>
      </w:pPr>
    </w:p>
    <w:p w:rsidR="0053223D" w:rsidRDefault="00460711" w:rsidP="00944150">
      <w:pPr>
        <w:tabs>
          <w:tab w:val="left" w:pos="4680"/>
        </w:tabs>
        <w:jc w:val="both"/>
        <w:rPr>
          <w:rFonts w:ascii="Arial" w:hAnsi="Arial" w:cs="Arial"/>
          <w:sz w:val="17"/>
          <w:szCs w:val="17"/>
        </w:rPr>
      </w:pPr>
      <w:r>
        <w:rPr>
          <w:rFonts w:ascii="Arial" w:hAnsi="Arial" w:cs="Arial"/>
          <w:b/>
          <w:bCs/>
          <w:noProof/>
          <w:sz w:val="17"/>
          <w:szCs w:val="17"/>
        </w:rPr>
        <mc:AlternateContent>
          <mc:Choice Requires="wps">
            <w:drawing>
              <wp:anchor distT="0" distB="0" distL="114300" distR="114300" simplePos="0" relativeHeight="251642368" behindDoc="0" locked="0" layoutInCell="1" allowOverlap="1">
                <wp:simplePos x="0" y="0"/>
                <wp:positionH relativeFrom="column">
                  <wp:posOffset>3405505</wp:posOffset>
                </wp:positionH>
                <wp:positionV relativeFrom="paragraph">
                  <wp:posOffset>74295</wp:posOffset>
                </wp:positionV>
                <wp:extent cx="3200400" cy="0"/>
                <wp:effectExtent l="0" t="0" r="0" b="0"/>
                <wp:wrapNone/>
                <wp:docPr id="2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5pt,5.85pt" to="520.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e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y0NveuMKCKnUzobq6Fm9mK2m3x1SumqJOvDI8fViIC8LGcmblLBxBm7Y9581gxhy9Do2&#10;6tzYLkBCC9A56nG568HPHlE4fAKF8xR40cGXkGJINNb5T1x3KBgllkA6ApPT1vlAhBRDSLhH6Y2Q&#10;MsotFepLvJhOpjHBaSlYcIYwZw/7Slp0ImFg4herAs9jmNVHxSJYywlb32xPhLzacLlUAQ9KATo3&#10;6zoRPxbpYj1fz/NRPpmtR3la16OPmyofzTbZh2n9VFdVnf0M1LK8aAVjXAV2w3Rm+d+pf3sn17m6&#10;z+e9Dclb9NgvIDv8I+moZZDvOgh7zS47O2gMAxmDb48nTPzjHuzHJ776BQAA//8DAFBLAwQUAAYA&#10;CAAAACEAQhBdU90AAAAKAQAADwAAAGRycy9kb3ducmV2LnhtbEyPwU7DMBBE70j8g7VIXCpqt4GC&#10;QpwKAblxoYC4bpMliYjXaey2ga/vVj3AcWeeZmey5eg6taMhtJ4tzKYGFHHpq5ZrC+9vxdUdqBCR&#10;K+w8k4UfCrDMz88yTCu/51farWKtJIRDihaaGPtU61A25DBMfU8s3pcfHEY5h1pXA+4l3HV6bsxC&#10;O2xZPjTY02ND5fdq6yyE4oM2xe+knJjPpPY03zy9PKO1lxfjwz2oSGP8g+FYX6pDLp3WfstVUJ2F&#10;m2SRCCrG7BbUETDXRpT1SdF5pv9PyA8AAAD//wMAUEsBAi0AFAAGAAgAAAAhALaDOJL+AAAA4QEA&#10;ABMAAAAAAAAAAAAAAAAAAAAAAFtDb250ZW50X1R5cGVzXS54bWxQSwECLQAUAAYACAAAACEAOP0h&#10;/9YAAACUAQAACwAAAAAAAAAAAAAAAAAvAQAAX3JlbHMvLnJlbHNQSwECLQAUAAYACAAAACEAoy/4&#10;HhICAAAqBAAADgAAAAAAAAAAAAAAAAAuAgAAZHJzL2Uyb0RvYy54bWxQSwECLQAUAAYACAAAACEA&#10;QhBdU90AAAAKAQAADwAAAAAAAAAAAAAAAABsBAAAZHJzL2Rvd25yZXYueG1sUEsFBgAAAAAEAAQA&#10;8wAAAHYFAAAAAA==&#10;"/>
            </w:pict>
          </mc:Fallback>
        </mc:AlternateContent>
      </w:r>
      <w:r>
        <w:rPr>
          <w:rFonts w:ascii="Arial" w:hAnsi="Arial" w:cs="Arial"/>
          <w:b/>
          <w:bCs/>
          <w:noProof/>
          <w:sz w:val="17"/>
          <w:szCs w:val="17"/>
        </w:rPr>
        <mc:AlternateContent>
          <mc:Choice Requires="wps">
            <w:drawing>
              <wp:anchor distT="0" distB="0" distL="114300" distR="114300" simplePos="0" relativeHeight="251641344" behindDoc="0" locked="0" layoutInCell="1" allowOverlap="1">
                <wp:simplePos x="0" y="0"/>
                <wp:positionH relativeFrom="column">
                  <wp:posOffset>586105</wp:posOffset>
                </wp:positionH>
                <wp:positionV relativeFrom="line">
                  <wp:posOffset>74295</wp:posOffset>
                </wp:positionV>
                <wp:extent cx="2286000" cy="0"/>
                <wp:effectExtent l="0" t="0" r="0" b="0"/>
                <wp:wrapNone/>
                <wp:docPr id="1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6.15pt,5.85pt" to="226.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Nk2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N0cI0V6&#10;8GgjFEfTLNRmMK4ESK22NmRHT+rFbDT96pDSdUfUnkeNr2cDcTEieQgJC2fght3wSTPAkIPXsVCn&#10;1vaBEkqATtGP890PfvKIwmaez6ZpC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DTV3p+2wAAAAgBAAAPAAAAZHJzL2Rvd25yZXYueG1sTI/NTsMwEITvSLyDtUhcqtZp&#10;ym+IUyEgNy6UIq7beEki4nUau23g6dmKAxz3m9HsTL4cXaf2NITWs4H5LAFFXHnbcm1g/VpOb0CF&#10;iGyx80wGvijAsjg9yTGz/sAvtF/FWkkIhwwNNDH2mdahashhmPmeWLQPPziMcg61tgMeJNx1Ok2S&#10;K+2wZfnQYE8PDVWfq50zEMo32pbfk2qSvC9qT+n28fkJjTk/G+/vQEUa458ZjvWlOhTSaeN3bIPq&#10;DNymC3EKn1+DEv3i8gg2v0AXuf4/oPgBAAD//wMAUEsBAi0AFAAGAAgAAAAhALaDOJL+AAAA4QEA&#10;ABMAAAAAAAAAAAAAAAAAAAAAAFtDb250ZW50X1R5cGVzXS54bWxQSwECLQAUAAYACAAAACEAOP0h&#10;/9YAAACUAQAACwAAAAAAAAAAAAAAAAAvAQAAX3JlbHMvLnJlbHNQSwECLQAUAAYACAAAACEAt+jZ&#10;NhQCAAAqBAAADgAAAAAAAAAAAAAAAAAuAgAAZHJzL2Uyb0RvYy54bWxQSwECLQAUAAYACAAAACEA&#10;01d6ftsAAAAIAQAADwAAAAAAAAAAAAAAAABuBAAAZHJzL2Rvd25yZXYueG1sUEsFBgAAAAAEAAQA&#10;8wAAAHYFAAAAAA==&#10;">
                <w10:wrap anchory="line"/>
              </v:line>
            </w:pict>
          </mc:Fallback>
        </mc:AlternateContent>
      </w:r>
      <w:r w:rsidR="00F26CCB" w:rsidRPr="00FB5CE1">
        <w:rPr>
          <w:rFonts w:ascii="Arial" w:hAnsi="Arial" w:cs="Arial"/>
          <w:b/>
          <w:bCs/>
          <w:sz w:val="17"/>
          <w:szCs w:val="17"/>
        </w:rPr>
        <w:t>PHONE</w:t>
      </w:r>
      <w:r w:rsidR="00944150">
        <w:rPr>
          <w:rFonts w:ascii="Arial" w:hAnsi="Arial" w:cs="Arial"/>
          <w:b/>
          <w:bCs/>
          <w:sz w:val="17"/>
          <w:szCs w:val="17"/>
        </w:rPr>
        <w:tab/>
      </w:r>
      <w:r w:rsidR="00F26CCB" w:rsidRPr="00FB5CE1">
        <w:rPr>
          <w:rFonts w:ascii="Arial" w:hAnsi="Arial" w:cs="Arial"/>
          <w:sz w:val="17"/>
          <w:szCs w:val="17"/>
        </w:rPr>
        <w:t>E-MAIL</w:t>
      </w:r>
    </w:p>
    <w:p w:rsidR="0053223D" w:rsidRDefault="00D03BBF" w:rsidP="0053223D">
      <w:pPr>
        <w:jc w:val="center"/>
        <w:rPr>
          <w:rFonts w:ascii="Times New Roman CYR" w:hAnsi="Times New Roman CYR" w:cs="Times New Roman CYR"/>
          <w:b/>
          <w:bCs/>
          <w:sz w:val="18"/>
          <w:szCs w:val="18"/>
        </w:rPr>
      </w:pPr>
      <w:r>
        <w:rPr>
          <w:rFonts w:ascii="Times New Roman CYR" w:hAnsi="Times New Roman CYR" w:cs="Times New Roman CYR"/>
          <w:b/>
          <w:bCs/>
          <w:sz w:val="20"/>
          <w:szCs w:val="20"/>
        </w:rPr>
        <w:br w:type="page"/>
      </w:r>
      <w:r w:rsidR="006F17B9">
        <w:rPr>
          <w:rFonts w:ascii="Times New Roman CYR" w:hAnsi="Times New Roman CYR" w:cs="Times New Roman CYR"/>
          <w:b/>
          <w:bCs/>
          <w:sz w:val="20"/>
          <w:szCs w:val="20"/>
        </w:rPr>
        <w:lastRenderedPageBreak/>
        <w:t>201</w:t>
      </w:r>
      <w:r w:rsidR="008978B3">
        <w:rPr>
          <w:rFonts w:ascii="Times New Roman CYR" w:hAnsi="Times New Roman CYR" w:cs="Times New Roman CYR"/>
          <w:b/>
          <w:bCs/>
          <w:sz w:val="20"/>
          <w:szCs w:val="20"/>
        </w:rPr>
        <w:t>5</w:t>
      </w:r>
      <w:r w:rsidR="00A6526E">
        <w:rPr>
          <w:rFonts w:ascii="Times New Roman CYR" w:hAnsi="Times New Roman CYR" w:cs="Times New Roman CYR"/>
          <w:b/>
          <w:bCs/>
          <w:sz w:val="20"/>
          <w:szCs w:val="20"/>
        </w:rPr>
        <w:t xml:space="preserve"> - </w:t>
      </w:r>
      <w:r w:rsidR="006F17B9">
        <w:rPr>
          <w:rFonts w:ascii="Times New Roman CYR" w:hAnsi="Times New Roman CYR" w:cs="Times New Roman CYR"/>
          <w:b/>
          <w:bCs/>
          <w:sz w:val="20"/>
          <w:szCs w:val="20"/>
        </w:rPr>
        <w:t>201</w:t>
      </w:r>
      <w:r w:rsidR="008978B3">
        <w:rPr>
          <w:rFonts w:ascii="Times New Roman CYR" w:hAnsi="Times New Roman CYR" w:cs="Times New Roman CYR"/>
          <w:b/>
          <w:bCs/>
          <w:sz w:val="20"/>
          <w:szCs w:val="20"/>
        </w:rPr>
        <w:t>6</w:t>
      </w:r>
    </w:p>
    <w:p w:rsidR="0053223D" w:rsidRDefault="0053223D" w:rsidP="0053223D">
      <w:pPr>
        <w:jc w:val="center"/>
        <w:rPr>
          <w:rFonts w:ascii="Times New Roman CYR" w:hAnsi="Times New Roman CYR" w:cs="Times New Roman CYR"/>
          <w:b/>
          <w:bCs/>
          <w:sz w:val="18"/>
          <w:szCs w:val="18"/>
        </w:rPr>
      </w:pPr>
      <w:r>
        <w:rPr>
          <w:rFonts w:ascii="Times New Roman CYR" w:hAnsi="Times New Roman CYR" w:cs="Times New Roman CYR"/>
          <w:b/>
          <w:bCs/>
          <w:sz w:val="18"/>
          <w:szCs w:val="18"/>
        </w:rPr>
        <w:t>PATRON LEVEL FORM</w:t>
      </w:r>
    </w:p>
    <w:p w:rsidR="0053223D" w:rsidRDefault="0053223D" w:rsidP="0053223D">
      <w:pPr>
        <w:rPr>
          <w:rFonts w:ascii="Times New Roman CYR" w:hAnsi="Times New Roman CYR" w:cs="Times New Roman CYR"/>
          <w:b/>
          <w:bCs/>
          <w:sz w:val="18"/>
          <w:szCs w:val="18"/>
        </w:rPr>
      </w:pPr>
    </w:p>
    <w:p w:rsidR="0053223D" w:rsidRDefault="0053223D" w:rsidP="0053223D">
      <w:pPr>
        <w:rPr>
          <w:rFonts w:ascii="Times New Roman CYR" w:hAnsi="Times New Roman CYR" w:cs="Times New Roman CYR"/>
          <w:b/>
          <w:bCs/>
          <w:sz w:val="18"/>
          <w:szCs w:val="18"/>
        </w:rPr>
      </w:pPr>
      <w:r>
        <w:rPr>
          <w:rFonts w:ascii="Times New Roman CYR" w:hAnsi="Times New Roman CYR" w:cs="Times New Roman CYR"/>
          <w:b/>
          <w:bCs/>
          <w:sz w:val="18"/>
          <w:szCs w:val="18"/>
        </w:rPr>
        <w:t xml:space="preserve">PLEASE CONSIDER BEING A PATRON!!!  Your past support has made it possible to bring quality community theatre to the Delmarva Peninsula for </w:t>
      </w:r>
      <w:r w:rsidR="00311FA1">
        <w:rPr>
          <w:rFonts w:ascii="Times New Roman CYR" w:hAnsi="Times New Roman CYR" w:cs="Times New Roman CYR"/>
          <w:b/>
          <w:bCs/>
          <w:sz w:val="18"/>
          <w:szCs w:val="18"/>
        </w:rPr>
        <w:t xml:space="preserve">seventy </w:t>
      </w:r>
      <w:r w:rsidR="00D9476C">
        <w:rPr>
          <w:rFonts w:ascii="Times New Roman CYR" w:hAnsi="Times New Roman CYR" w:cs="Times New Roman CYR"/>
          <w:b/>
          <w:bCs/>
          <w:sz w:val="18"/>
          <w:szCs w:val="18"/>
        </w:rPr>
        <w:t>five</w:t>
      </w:r>
      <w:r>
        <w:rPr>
          <w:rFonts w:ascii="Times New Roman CYR" w:hAnsi="Times New Roman CYR" w:cs="Times New Roman CYR"/>
          <w:b/>
          <w:bCs/>
          <w:sz w:val="18"/>
          <w:szCs w:val="18"/>
        </w:rPr>
        <w:t xml:space="preserve"> years. As we move into our </w:t>
      </w:r>
      <w:r w:rsidR="006E4584">
        <w:rPr>
          <w:rFonts w:ascii="Times New Roman CYR" w:hAnsi="Times New Roman CYR" w:cs="Times New Roman CYR"/>
          <w:b/>
          <w:bCs/>
          <w:sz w:val="18"/>
          <w:szCs w:val="18"/>
        </w:rPr>
        <w:t>7</w:t>
      </w:r>
      <w:r w:rsidR="00B84DD7">
        <w:rPr>
          <w:rFonts w:ascii="Times New Roman CYR" w:hAnsi="Times New Roman CYR" w:cs="Times New Roman CYR"/>
          <w:b/>
          <w:bCs/>
          <w:sz w:val="18"/>
          <w:szCs w:val="18"/>
        </w:rPr>
        <w:t>8</w:t>
      </w:r>
      <w:r w:rsidR="00B715A9" w:rsidRPr="00B715A9">
        <w:rPr>
          <w:rFonts w:ascii="Times New Roman CYR" w:hAnsi="Times New Roman CYR" w:cs="Times New Roman CYR"/>
          <w:b/>
          <w:bCs/>
          <w:sz w:val="18"/>
          <w:szCs w:val="18"/>
          <w:vertAlign w:val="superscript"/>
        </w:rPr>
        <w:t>th</w:t>
      </w:r>
      <w:r w:rsidR="002479E8">
        <w:rPr>
          <w:rFonts w:ascii="Times New Roman CYR" w:hAnsi="Times New Roman CYR" w:cs="Times New Roman CYR"/>
          <w:b/>
          <w:bCs/>
          <w:sz w:val="18"/>
          <w:szCs w:val="18"/>
        </w:rPr>
        <w:t xml:space="preserve"> </w:t>
      </w:r>
      <w:r>
        <w:rPr>
          <w:rFonts w:ascii="Times New Roman CYR" w:hAnsi="Times New Roman CYR" w:cs="Times New Roman CYR"/>
          <w:b/>
          <w:bCs/>
          <w:sz w:val="18"/>
          <w:szCs w:val="18"/>
        </w:rPr>
        <w:t xml:space="preserve">season your continued support will help ensure the same standards for future years. The Community Players can be proud of their accomplishments. As a patron you can </w:t>
      </w:r>
      <w:r w:rsidR="00852DBA">
        <w:rPr>
          <w:rFonts w:ascii="Times New Roman CYR" w:hAnsi="Times New Roman CYR" w:cs="Times New Roman CYR"/>
          <w:b/>
          <w:bCs/>
          <w:sz w:val="18"/>
          <w:szCs w:val="18"/>
        </w:rPr>
        <w:t xml:space="preserve">help </w:t>
      </w:r>
      <w:r>
        <w:rPr>
          <w:rFonts w:ascii="Times New Roman CYR" w:hAnsi="Times New Roman CYR" w:cs="Times New Roman CYR"/>
          <w:b/>
          <w:bCs/>
          <w:sz w:val="18"/>
          <w:szCs w:val="18"/>
        </w:rPr>
        <w:t>keep the tradition alive</w:t>
      </w:r>
      <w:r w:rsidR="00852DBA">
        <w:rPr>
          <w:rFonts w:ascii="Times New Roman CYR" w:hAnsi="Times New Roman CYR" w:cs="Times New Roman CYR"/>
          <w:b/>
          <w:bCs/>
          <w:sz w:val="18"/>
          <w:szCs w:val="18"/>
        </w:rPr>
        <w:t xml:space="preserve"> by encouraging your friends and acquaintances to become a member, a Patron or a Season Ticket customer</w:t>
      </w:r>
      <w:r>
        <w:rPr>
          <w:rFonts w:ascii="Times New Roman CYR" w:hAnsi="Times New Roman CYR" w:cs="Times New Roman CYR"/>
          <w:b/>
          <w:bCs/>
          <w:sz w:val="18"/>
          <w:szCs w:val="18"/>
        </w:rPr>
        <w:t>.  THANK YOU!</w:t>
      </w:r>
    </w:p>
    <w:p w:rsidR="0053223D" w:rsidRDefault="0053223D" w:rsidP="0053223D">
      <w:pPr>
        <w:rPr>
          <w:rFonts w:ascii="Times New Roman CYR" w:hAnsi="Times New Roman CYR" w:cs="Times New Roman CYR"/>
          <w:b/>
          <w:bCs/>
          <w:sz w:val="18"/>
          <w:szCs w:val="18"/>
        </w:rPr>
      </w:pPr>
    </w:p>
    <w:p w:rsidR="0053223D" w:rsidRDefault="0053223D" w:rsidP="0053223D">
      <w:pPr>
        <w:rPr>
          <w:rFonts w:ascii="Times New Roman CYR" w:hAnsi="Times New Roman CYR" w:cs="Times New Roman CYR"/>
          <w:b/>
          <w:bCs/>
          <w:sz w:val="18"/>
          <w:szCs w:val="18"/>
        </w:rPr>
      </w:pPr>
      <w:r>
        <w:rPr>
          <w:rFonts w:ascii="Times New Roman CYR" w:hAnsi="Times New Roman CYR" w:cs="Times New Roman CYR"/>
          <w:b/>
          <w:bCs/>
          <w:sz w:val="18"/>
          <w:szCs w:val="18"/>
        </w:rPr>
        <w:t>Below are listed several options for Patrons:</w:t>
      </w:r>
      <w:r w:rsidR="00852DBA">
        <w:rPr>
          <w:rFonts w:ascii="Times New Roman CYR" w:hAnsi="Times New Roman CYR" w:cs="Times New Roman CYR"/>
          <w:b/>
          <w:bCs/>
          <w:sz w:val="18"/>
          <w:szCs w:val="18"/>
        </w:rPr>
        <w:t xml:space="preserve"> </w:t>
      </w:r>
    </w:p>
    <w:p w:rsidR="0053223D" w:rsidRDefault="0053223D" w:rsidP="0053223D">
      <w:pPr>
        <w:ind w:left="1440" w:hanging="1440"/>
        <w:rPr>
          <w:rFonts w:ascii="Times New Roman CYR" w:hAnsi="Times New Roman CYR" w:cs="Times New Roman CYR"/>
          <w:b/>
          <w:bCs/>
          <w:sz w:val="18"/>
          <w:szCs w:val="18"/>
        </w:rPr>
      </w:pPr>
    </w:p>
    <w:p w:rsidR="0053223D" w:rsidRDefault="00633DB1" w:rsidP="0053223D">
      <w:pPr>
        <w:ind w:left="1440" w:right="-72" w:hanging="1440"/>
        <w:rPr>
          <w:rFonts w:ascii="Times New Roman CYR" w:hAnsi="Times New Roman CYR" w:cs="Times New Roman CYR"/>
          <w:b/>
          <w:bCs/>
          <w:sz w:val="18"/>
          <w:szCs w:val="18"/>
        </w:rPr>
      </w:pPr>
      <w:r>
        <w:rPr>
          <w:rFonts w:ascii="Times New Roman CYR" w:hAnsi="Times New Roman CYR" w:cs="Times New Roman CYR"/>
          <w:b/>
          <w:bCs/>
          <w:sz w:val="18"/>
          <w:szCs w:val="18"/>
        </w:rPr>
        <w:t>FRIEND</w:t>
      </w:r>
      <w:r w:rsidR="0053223D">
        <w:rPr>
          <w:rFonts w:ascii="Times New Roman CYR" w:hAnsi="Times New Roman CYR" w:cs="Times New Roman CYR"/>
          <w:b/>
          <w:bCs/>
          <w:sz w:val="18"/>
          <w:szCs w:val="18"/>
        </w:rPr>
        <w:t>:</w:t>
      </w:r>
      <w:r w:rsidR="0053223D">
        <w:rPr>
          <w:rFonts w:ascii="Times New Roman CYR" w:hAnsi="Times New Roman CYR" w:cs="Times New Roman CYR"/>
          <w:b/>
          <w:bCs/>
          <w:sz w:val="18"/>
          <w:szCs w:val="18"/>
        </w:rPr>
        <w:tab/>
        <w:t>For a contribution of $</w:t>
      </w:r>
      <w:r>
        <w:rPr>
          <w:rFonts w:ascii="Times New Roman CYR" w:hAnsi="Times New Roman CYR" w:cs="Times New Roman CYR"/>
          <w:b/>
          <w:bCs/>
          <w:sz w:val="18"/>
          <w:szCs w:val="18"/>
        </w:rPr>
        <w:t>7</w:t>
      </w:r>
      <w:r w:rsidR="0053223D">
        <w:rPr>
          <w:rFonts w:ascii="Times New Roman CYR" w:hAnsi="Times New Roman CYR" w:cs="Times New Roman CYR"/>
          <w:b/>
          <w:bCs/>
          <w:sz w:val="18"/>
          <w:szCs w:val="18"/>
        </w:rPr>
        <w:t xml:space="preserve">5 </w:t>
      </w:r>
      <w:r w:rsidR="0053223D">
        <w:rPr>
          <w:rFonts w:ascii="Times New Roman CYR" w:hAnsi="Times New Roman CYR" w:cs="Times New Roman CYR"/>
          <w:b/>
          <w:bCs/>
          <w:sz w:val="18"/>
          <w:szCs w:val="18"/>
        </w:rPr>
        <w:noBreakHyphen/>
        <w:t xml:space="preserve"> $</w:t>
      </w:r>
      <w:r>
        <w:rPr>
          <w:rFonts w:ascii="Times New Roman CYR" w:hAnsi="Times New Roman CYR" w:cs="Times New Roman CYR"/>
          <w:b/>
          <w:bCs/>
          <w:sz w:val="18"/>
          <w:szCs w:val="18"/>
        </w:rPr>
        <w:t>1</w:t>
      </w:r>
      <w:r w:rsidR="00994820">
        <w:rPr>
          <w:rFonts w:ascii="Times New Roman CYR" w:hAnsi="Times New Roman CYR" w:cs="Times New Roman CYR"/>
          <w:b/>
          <w:bCs/>
          <w:sz w:val="18"/>
          <w:szCs w:val="18"/>
        </w:rPr>
        <w:t>24</w:t>
      </w:r>
      <w:r w:rsidR="0053223D">
        <w:rPr>
          <w:rFonts w:ascii="Times New Roman CYR" w:hAnsi="Times New Roman CYR" w:cs="Times New Roman CYR"/>
          <w:b/>
          <w:bCs/>
          <w:sz w:val="18"/>
          <w:szCs w:val="18"/>
        </w:rPr>
        <w:t xml:space="preserve">, you will be listed as a </w:t>
      </w:r>
      <w:r>
        <w:rPr>
          <w:rFonts w:ascii="Times New Roman CYR" w:hAnsi="Times New Roman CYR" w:cs="Times New Roman CYR"/>
          <w:b/>
          <w:bCs/>
          <w:sz w:val="18"/>
          <w:szCs w:val="18"/>
        </w:rPr>
        <w:t>Friend</w:t>
      </w:r>
      <w:r w:rsidR="0053223D">
        <w:rPr>
          <w:rFonts w:ascii="Times New Roman CYR" w:hAnsi="Times New Roman CYR" w:cs="Times New Roman CYR"/>
          <w:b/>
          <w:bCs/>
          <w:sz w:val="18"/>
          <w:szCs w:val="18"/>
        </w:rPr>
        <w:t xml:space="preserve"> in our programs, you will receive 1 Season Ticket, special seating a</w:t>
      </w:r>
      <w:r w:rsidR="00C3341E">
        <w:rPr>
          <w:rFonts w:ascii="Times New Roman CYR" w:hAnsi="Times New Roman CYR" w:cs="Times New Roman CYR"/>
          <w:b/>
          <w:bCs/>
          <w:sz w:val="18"/>
          <w:szCs w:val="18"/>
        </w:rPr>
        <w:t>t</w:t>
      </w:r>
      <w:r w:rsidR="0053223D">
        <w:rPr>
          <w:rFonts w:ascii="Times New Roman CYR" w:hAnsi="Times New Roman CYR" w:cs="Times New Roman CYR"/>
          <w:b/>
          <w:bCs/>
          <w:sz w:val="18"/>
          <w:szCs w:val="18"/>
        </w:rPr>
        <w:t xml:space="preserve">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53223D">
        <w:rPr>
          <w:rFonts w:ascii="Times New Roman CYR" w:hAnsi="Times New Roman CYR" w:cs="Times New Roman CYR"/>
          <w:b/>
          <w:bCs/>
          <w:sz w:val="18"/>
          <w:szCs w:val="18"/>
        </w:rPr>
        <w:t xml:space="preserve">, and a </w:t>
      </w:r>
      <w:r w:rsidR="00B715A9">
        <w:rPr>
          <w:rFonts w:ascii="Times New Roman CYR" w:hAnsi="Times New Roman CYR" w:cs="Times New Roman CYR"/>
          <w:b/>
          <w:bCs/>
          <w:sz w:val="18"/>
          <w:szCs w:val="18"/>
        </w:rPr>
        <w:t xml:space="preserve">single ticket </w:t>
      </w:r>
      <w:r w:rsidR="0053223D">
        <w:rPr>
          <w:rFonts w:ascii="Times New Roman CYR" w:hAnsi="Times New Roman CYR" w:cs="Times New Roman CYR"/>
          <w:b/>
          <w:bCs/>
          <w:sz w:val="18"/>
          <w:szCs w:val="18"/>
        </w:rPr>
        <w:t xml:space="preserve">to the </w:t>
      </w:r>
      <w:r w:rsidR="00E311D5">
        <w:rPr>
          <w:rFonts w:ascii="Times New Roman CYR" w:hAnsi="Times New Roman CYR" w:cs="Times New Roman CYR"/>
          <w:b/>
          <w:bCs/>
          <w:sz w:val="18"/>
          <w:szCs w:val="18"/>
        </w:rPr>
        <w:t>Patron’s Reception</w:t>
      </w:r>
      <w:r w:rsidR="002479E8">
        <w:rPr>
          <w:rFonts w:ascii="Times New Roman CYR" w:hAnsi="Times New Roman CYR" w:cs="Times New Roman CYR"/>
          <w:b/>
          <w:bCs/>
          <w:sz w:val="18"/>
          <w:szCs w:val="18"/>
        </w:rPr>
        <w:t>.*</w:t>
      </w:r>
    </w:p>
    <w:p w:rsidR="0053223D" w:rsidRDefault="0053223D" w:rsidP="0053223D">
      <w:pPr>
        <w:ind w:left="1440" w:hanging="1440"/>
        <w:rPr>
          <w:rFonts w:ascii="Times New Roman CYR" w:hAnsi="Times New Roman CYR" w:cs="Times New Roman CYR"/>
          <w:b/>
          <w:bCs/>
          <w:sz w:val="18"/>
          <w:szCs w:val="18"/>
        </w:rPr>
      </w:pPr>
    </w:p>
    <w:p w:rsidR="0053223D" w:rsidRDefault="00633DB1" w:rsidP="0053223D">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SPONSO</w:t>
      </w:r>
      <w:r w:rsidR="0053223D">
        <w:rPr>
          <w:rFonts w:ascii="Times New Roman CYR" w:hAnsi="Times New Roman CYR" w:cs="Times New Roman CYR"/>
          <w:b/>
          <w:bCs/>
          <w:sz w:val="18"/>
          <w:szCs w:val="18"/>
        </w:rPr>
        <w:t>R:</w:t>
      </w:r>
      <w:r w:rsidR="0053223D">
        <w:rPr>
          <w:rFonts w:ascii="Times New Roman CYR" w:hAnsi="Times New Roman CYR" w:cs="Times New Roman CYR"/>
          <w:b/>
          <w:bCs/>
          <w:sz w:val="18"/>
          <w:szCs w:val="18"/>
        </w:rPr>
        <w:tab/>
        <w:t>For a contribution of $1</w:t>
      </w:r>
      <w:r w:rsidR="00994820">
        <w:rPr>
          <w:rFonts w:ascii="Times New Roman CYR" w:hAnsi="Times New Roman CYR" w:cs="Times New Roman CYR"/>
          <w:b/>
          <w:bCs/>
          <w:sz w:val="18"/>
          <w:szCs w:val="18"/>
        </w:rPr>
        <w:t>25</w:t>
      </w:r>
      <w:r w:rsidR="0053223D">
        <w:rPr>
          <w:rFonts w:ascii="Times New Roman CYR" w:hAnsi="Times New Roman CYR" w:cs="Times New Roman CYR"/>
          <w:b/>
          <w:bCs/>
          <w:sz w:val="18"/>
          <w:szCs w:val="18"/>
        </w:rPr>
        <w:t xml:space="preserve"> </w:t>
      </w:r>
      <w:r w:rsidR="0053223D">
        <w:rPr>
          <w:rFonts w:ascii="Times New Roman CYR" w:hAnsi="Times New Roman CYR" w:cs="Times New Roman CYR"/>
          <w:b/>
          <w:bCs/>
          <w:sz w:val="18"/>
          <w:szCs w:val="18"/>
        </w:rPr>
        <w:noBreakHyphen/>
        <w:t xml:space="preserve"> $</w:t>
      </w:r>
      <w:r>
        <w:rPr>
          <w:rFonts w:ascii="Times New Roman CYR" w:hAnsi="Times New Roman CYR" w:cs="Times New Roman CYR"/>
          <w:b/>
          <w:bCs/>
          <w:sz w:val="18"/>
          <w:szCs w:val="18"/>
        </w:rPr>
        <w:t>249</w:t>
      </w:r>
      <w:r w:rsidR="0053223D">
        <w:rPr>
          <w:rFonts w:ascii="Times New Roman CYR" w:hAnsi="Times New Roman CYR" w:cs="Times New Roman CYR"/>
          <w:b/>
          <w:bCs/>
          <w:sz w:val="18"/>
          <w:szCs w:val="18"/>
        </w:rPr>
        <w:t xml:space="preserve">, you will be listed as a </w:t>
      </w:r>
      <w:r>
        <w:rPr>
          <w:rFonts w:ascii="Times New Roman CYR" w:hAnsi="Times New Roman CYR" w:cs="Times New Roman CYR"/>
          <w:b/>
          <w:bCs/>
          <w:sz w:val="18"/>
          <w:szCs w:val="18"/>
        </w:rPr>
        <w:t>Spons</w:t>
      </w:r>
      <w:r w:rsidR="0053223D">
        <w:rPr>
          <w:rFonts w:ascii="Times New Roman CYR" w:hAnsi="Times New Roman CYR" w:cs="Times New Roman CYR"/>
          <w:b/>
          <w:bCs/>
          <w:sz w:val="18"/>
          <w:szCs w:val="18"/>
        </w:rPr>
        <w:t xml:space="preserve">or in our programs, you will receive 2 Season Tickets, special seating </w:t>
      </w:r>
      <w:r w:rsidR="00C3341E">
        <w:rPr>
          <w:rFonts w:ascii="Times New Roman CYR" w:hAnsi="Times New Roman CYR" w:cs="Times New Roman CYR"/>
          <w:b/>
          <w:bCs/>
          <w:sz w:val="18"/>
          <w:szCs w:val="18"/>
        </w:rPr>
        <w:t xml:space="preserve">at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53223D">
        <w:rPr>
          <w:rFonts w:ascii="Times New Roman CYR" w:hAnsi="Times New Roman CYR" w:cs="Times New Roman CYR"/>
          <w:b/>
          <w:bCs/>
          <w:sz w:val="18"/>
          <w:szCs w:val="18"/>
        </w:rPr>
        <w:t xml:space="preserve">, and </w:t>
      </w:r>
      <w:r w:rsidR="00B715A9">
        <w:rPr>
          <w:rFonts w:ascii="Times New Roman CYR" w:hAnsi="Times New Roman CYR" w:cs="Times New Roman CYR"/>
          <w:b/>
          <w:bCs/>
          <w:sz w:val="18"/>
          <w:szCs w:val="18"/>
        </w:rPr>
        <w:t>two tickets</w:t>
      </w:r>
      <w:r w:rsidR="0053223D">
        <w:rPr>
          <w:rFonts w:ascii="Times New Roman CYR" w:hAnsi="Times New Roman CYR" w:cs="Times New Roman CYR"/>
          <w:b/>
          <w:bCs/>
          <w:sz w:val="18"/>
          <w:szCs w:val="18"/>
        </w:rPr>
        <w:t xml:space="preserve"> to the </w:t>
      </w:r>
      <w:r w:rsidR="00E311D5">
        <w:rPr>
          <w:rFonts w:ascii="Times New Roman CYR" w:hAnsi="Times New Roman CYR" w:cs="Times New Roman CYR"/>
          <w:b/>
          <w:bCs/>
          <w:sz w:val="18"/>
          <w:szCs w:val="18"/>
        </w:rPr>
        <w:t>Patron’s Reception</w:t>
      </w:r>
      <w:r w:rsidR="0053223D">
        <w:rPr>
          <w:rFonts w:ascii="Times New Roman CYR" w:hAnsi="Times New Roman CYR" w:cs="Times New Roman CYR"/>
          <w:b/>
          <w:bCs/>
          <w:sz w:val="18"/>
          <w:szCs w:val="18"/>
        </w:rPr>
        <w:t>.</w:t>
      </w:r>
      <w:r w:rsidR="002479E8">
        <w:rPr>
          <w:rFonts w:ascii="Times New Roman CYR" w:hAnsi="Times New Roman CYR" w:cs="Times New Roman CYR"/>
          <w:b/>
          <w:bCs/>
          <w:sz w:val="18"/>
          <w:szCs w:val="18"/>
        </w:rPr>
        <w:t>*</w:t>
      </w:r>
    </w:p>
    <w:p w:rsidR="0053223D" w:rsidRDefault="0053223D" w:rsidP="0053223D">
      <w:pPr>
        <w:ind w:left="1440" w:hanging="1440"/>
        <w:rPr>
          <w:rFonts w:ascii="Times New Roman CYR" w:hAnsi="Times New Roman CYR" w:cs="Times New Roman CYR"/>
          <w:b/>
          <w:bCs/>
          <w:sz w:val="18"/>
          <w:szCs w:val="18"/>
        </w:rPr>
      </w:pPr>
    </w:p>
    <w:p w:rsidR="0053223D" w:rsidRDefault="00633DB1" w:rsidP="0053223D">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DONOR</w:t>
      </w:r>
      <w:r w:rsidR="0053223D">
        <w:rPr>
          <w:rFonts w:ascii="Times New Roman CYR" w:hAnsi="Times New Roman CYR" w:cs="Times New Roman CYR"/>
          <w:b/>
          <w:bCs/>
          <w:sz w:val="18"/>
          <w:szCs w:val="18"/>
        </w:rPr>
        <w:t>:</w:t>
      </w:r>
      <w:r w:rsidR="0053223D">
        <w:rPr>
          <w:rFonts w:ascii="Times New Roman CYR" w:hAnsi="Times New Roman CYR" w:cs="Times New Roman CYR"/>
          <w:b/>
          <w:bCs/>
          <w:sz w:val="18"/>
          <w:szCs w:val="18"/>
        </w:rPr>
        <w:tab/>
        <w:t>For a contribution of $</w:t>
      </w:r>
      <w:r w:rsidR="00C3341E">
        <w:rPr>
          <w:rFonts w:ascii="Times New Roman CYR" w:hAnsi="Times New Roman CYR" w:cs="Times New Roman CYR"/>
          <w:b/>
          <w:bCs/>
          <w:sz w:val="18"/>
          <w:szCs w:val="18"/>
        </w:rPr>
        <w:t>2</w:t>
      </w:r>
      <w:r>
        <w:rPr>
          <w:rFonts w:ascii="Times New Roman CYR" w:hAnsi="Times New Roman CYR" w:cs="Times New Roman CYR"/>
          <w:b/>
          <w:bCs/>
          <w:sz w:val="18"/>
          <w:szCs w:val="18"/>
        </w:rPr>
        <w:t>5</w:t>
      </w:r>
      <w:r w:rsidR="00C3341E">
        <w:rPr>
          <w:rFonts w:ascii="Times New Roman CYR" w:hAnsi="Times New Roman CYR" w:cs="Times New Roman CYR"/>
          <w:b/>
          <w:bCs/>
          <w:sz w:val="18"/>
          <w:szCs w:val="18"/>
        </w:rPr>
        <w:t>0</w:t>
      </w:r>
      <w:r w:rsidR="0053223D">
        <w:rPr>
          <w:rFonts w:ascii="Times New Roman CYR" w:hAnsi="Times New Roman CYR" w:cs="Times New Roman CYR"/>
          <w:b/>
          <w:bCs/>
          <w:sz w:val="18"/>
          <w:szCs w:val="18"/>
        </w:rPr>
        <w:t xml:space="preserve"> </w:t>
      </w:r>
      <w:r w:rsidR="0053223D">
        <w:rPr>
          <w:rFonts w:ascii="Times New Roman CYR" w:hAnsi="Times New Roman CYR" w:cs="Times New Roman CYR"/>
          <w:b/>
          <w:bCs/>
          <w:sz w:val="18"/>
          <w:szCs w:val="18"/>
        </w:rPr>
        <w:noBreakHyphen/>
        <w:t xml:space="preserve"> $</w:t>
      </w:r>
      <w:r>
        <w:rPr>
          <w:rFonts w:ascii="Times New Roman CYR" w:hAnsi="Times New Roman CYR" w:cs="Times New Roman CYR"/>
          <w:b/>
          <w:bCs/>
          <w:sz w:val="18"/>
          <w:szCs w:val="18"/>
        </w:rPr>
        <w:t>449</w:t>
      </w:r>
      <w:r w:rsidR="0053223D">
        <w:rPr>
          <w:rFonts w:ascii="Times New Roman CYR" w:hAnsi="Times New Roman CYR" w:cs="Times New Roman CYR"/>
          <w:b/>
          <w:bCs/>
          <w:sz w:val="18"/>
          <w:szCs w:val="18"/>
        </w:rPr>
        <w:t xml:space="preserve">, you will be listed as a </w:t>
      </w:r>
      <w:r>
        <w:rPr>
          <w:rFonts w:ascii="Times New Roman CYR" w:hAnsi="Times New Roman CYR" w:cs="Times New Roman CYR"/>
          <w:b/>
          <w:bCs/>
          <w:sz w:val="18"/>
          <w:szCs w:val="18"/>
        </w:rPr>
        <w:t>Donor</w:t>
      </w:r>
      <w:r w:rsidR="0053223D">
        <w:rPr>
          <w:rFonts w:ascii="Times New Roman CYR" w:hAnsi="Times New Roman CYR" w:cs="Times New Roman CYR"/>
          <w:b/>
          <w:bCs/>
          <w:sz w:val="18"/>
          <w:szCs w:val="18"/>
        </w:rPr>
        <w:t xml:space="preserve"> in our programs, you will receive 2 Season Tickets, special seating </w:t>
      </w:r>
      <w:r w:rsidR="00C3341E">
        <w:rPr>
          <w:rFonts w:ascii="Times New Roman CYR" w:hAnsi="Times New Roman CYR" w:cs="Times New Roman CYR"/>
          <w:b/>
          <w:bCs/>
          <w:sz w:val="18"/>
          <w:szCs w:val="18"/>
        </w:rPr>
        <w:t xml:space="preserve">at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53223D">
        <w:rPr>
          <w:rFonts w:ascii="Times New Roman CYR" w:hAnsi="Times New Roman CYR" w:cs="Times New Roman CYR"/>
          <w:b/>
          <w:bCs/>
          <w:sz w:val="18"/>
          <w:szCs w:val="18"/>
        </w:rPr>
        <w:t xml:space="preserve">, </w:t>
      </w:r>
      <w:r w:rsidR="00B715A9">
        <w:rPr>
          <w:rFonts w:ascii="Times New Roman CYR" w:hAnsi="Times New Roman CYR" w:cs="Times New Roman CYR"/>
          <w:b/>
          <w:bCs/>
          <w:sz w:val="18"/>
          <w:szCs w:val="18"/>
        </w:rPr>
        <w:t>two tickets</w:t>
      </w:r>
      <w:r w:rsidR="0053223D">
        <w:rPr>
          <w:rFonts w:ascii="Times New Roman CYR" w:hAnsi="Times New Roman CYR" w:cs="Times New Roman CYR"/>
          <w:b/>
          <w:bCs/>
          <w:sz w:val="18"/>
          <w:szCs w:val="18"/>
        </w:rPr>
        <w:t xml:space="preserve"> to the </w:t>
      </w:r>
      <w:r w:rsidR="00E311D5">
        <w:rPr>
          <w:rFonts w:ascii="Times New Roman CYR" w:hAnsi="Times New Roman CYR" w:cs="Times New Roman CYR"/>
          <w:b/>
          <w:bCs/>
          <w:sz w:val="18"/>
          <w:szCs w:val="18"/>
        </w:rPr>
        <w:t>Patron’s Reception</w:t>
      </w:r>
      <w:r w:rsidR="002479E8">
        <w:rPr>
          <w:rFonts w:ascii="Times New Roman CYR" w:hAnsi="Times New Roman CYR" w:cs="Times New Roman CYR"/>
          <w:b/>
          <w:bCs/>
          <w:sz w:val="18"/>
          <w:szCs w:val="18"/>
        </w:rPr>
        <w:t>*</w:t>
      </w:r>
      <w:r w:rsidR="00852DBA">
        <w:rPr>
          <w:rFonts w:ascii="Times New Roman CYR" w:hAnsi="Times New Roman CYR" w:cs="Times New Roman CYR"/>
          <w:b/>
          <w:bCs/>
          <w:sz w:val="18"/>
          <w:szCs w:val="18"/>
        </w:rPr>
        <w:t>.</w:t>
      </w:r>
    </w:p>
    <w:p w:rsidR="00852DBA" w:rsidRDefault="00852DBA" w:rsidP="0053223D">
      <w:pPr>
        <w:ind w:left="1440" w:hanging="1440"/>
        <w:rPr>
          <w:rFonts w:ascii="Times New Roman CYR" w:hAnsi="Times New Roman CYR" w:cs="Times New Roman CYR"/>
          <w:b/>
          <w:bCs/>
          <w:sz w:val="18"/>
          <w:szCs w:val="18"/>
        </w:rPr>
      </w:pPr>
    </w:p>
    <w:p w:rsidR="0053223D" w:rsidRDefault="00633DB1" w:rsidP="0053223D">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ANGEL</w:t>
      </w:r>
      <w:r w:rsidR="0053223D">
        <w:rPr>
          <w:rFonts w:ascii="Times New Roman CYR" w:hAnsi="Times New Roman CYR" w:cs="Times New Roman CYR"/>
          <w:b/>
          <w:bCs/>
          <w:sz w:val="18"/>
          <w:szCs w:val="18"/>
        </w:rPr>
        <w:t>:</w:t>
      </w:r>
      <w:r w:rsidR="0053223D">
        <w:rPr>
          <w:rFonts w:ascii="Times New Roman CYR" w:hAnsi="Times New Roman CYR" w:cs="Times New Roman CYR"/>
          <w:b/>
          <w:bCs/>
          <w:sz w:val="18"/>
          <w:szCs w:val="18"/>
        </w:rPr>
        <w:tab/>
        <w:t>For a contribution of $</w:t>
      </w:r>
      <w:r>
        <w:rPr>
          <w:rFonts w:ascii="Times New Roman CYR" w:hAnsi="Times New Roman CYR" w:cs="Times New Roman CYR"/>
          <w:b/>
          <w:bCs/>
          <w:sz w:val="18"/>
          <w:szCs w:val="18"/>
        </w:rPr>
        <w:t>4</w:t>
      </w:r>
      <w:r w:rsidR="00C3341E">
        <w:rPr>
          <w:rFonts w:ascii="Times New Roman CYR" w:hAnsi="Times New Roman CYR" w:cs="Times New Roman CYR"/>
          <w:b/>
          <w:bCs/>
          <w:sz w:val="18"/>
          <w:szCs w:val="18"/>
        </w:rPr>
        <w:t>5</w:t>
      </w:r>
      <w:r w:rsidR="0053223D">
        <w:rPr>
          <w:rFonts w:ascii="Times New Roman CYR" w:hAnsi="Times New Roman CYR" w:cs="Times New Roman CYR"/>
          <w:b/>
          <w:bCs/>
          <w:sz w:val="18"/>
          <w:szCs w:val="18"/>
        </w:rPr>
        <w:t>0 - $</w:t>
      </w:r>
      <w:r>
        <w:rPr>
          <w:rFonts w:ascii="Times New Roman CYR" w:hAnsi="Times New Roman CYR" w:cs="Times New Roman CYR"/>
          <w:b/>
          <w:bCs/>
          <w:sz w:val="18"/>
          <w:szCs w:val="18"/>
        </w:rPr>
        <w:t>5</w:t>
      </w:r>
      <w:r w:rsidR="0053223D">
        <w:rPr>
          <w:rFonts w:ascii="Times New Roman CYR" w:hAnsi="Times New Roman CYR" w:cs="Times New Roman CYR"/>
          <w:b/>
          <w:bCs/>
          <w:sz w:val="18"/>
          <w:szCs w:val="18"/>
        </w:rPr>
        <w:t>99, you will be listed as a</w:t>
      </w:r>
      <w:r>
        <w:rPr>
          <w:rFonts w:ascii="Times New Roman CYR" w:hAnsi="Times New Roman CYR" w:cs="Times New Roman CYR"/>
          <w:b/>
          <w:bCs/>
          <w:sz w:val="18"/>
          <w:szCs w:val="18"/>
        </w:rPr>
        <w:t>n</w:t>
      </w:r>
      <w:r w:rsidR="0053223D">
        <w:rPr>
          <w:rFonts w:ascii="Times New Roman CYR" w:hAnsi="Times New Roman CYR" w:cs="Times New Roman CYR"/>
          <w:b/>
          <w:bCs/>
          <w:sz w:val="18"/>
          <w:szCs w:val="18"/>
        </w:rPr>
        <w:t xml:space="preserve"> </w:t>
      </w:r>
      <w:r>
        <w:rPr>
          <w:rFonts w:ascii="Times New Roman CYR" w:hAnsi="Times New Roman CYR" w:cs="Times New Roman CYR"/>
          <w:b/>
          <w:bCs/>
          <w:sz w:val="18"/>
          <w:szCs w:val="18"/>
        </w:rPr>
        <w:t>Angel</w:t>
      </w:r>
      <w:r w:rsidR="0053223D">
        <w:rPr>
          <w:rFonts w:ascii="Times New Roman CYR" w:hAnsi="Times New Roman CYR" w:cs="Times New Roman CYR"/>
          <w:b/>
          <w:bCs/>
          <w:sz w:val="18"/>
          <w:szCs w:val="18"/>
        </w:rPr>
        <w:t xml:space="preserve"> in our </w:t>
      </w:r>
      <w:r w:rsidR="00E311D5">
        <w:rPr>
          <w:rFonts w:ascii="Times New Roman CYR" w:hAnsi="Times New Roman CYR" w:cs="Times New Roman CYR"/>
          <w:b/>
          <w:bCs/>
          <w:sz w:val="18"/>
          <w:szCs w:val="18"/>
        </w:rPr>
        <w:t>programs,</w:t>
      </w:r>
      <w:r w:rsidR="0053223D">
        <w:rPr>
          <w:rFonts w:ascii="Times New Roman CYR" w:hAnsi="Times New Roman CYR" w:cs="Times New Roman CYR"/>
          <w:b/>
          <w:bCs/>
          <w:sz w:val="18"/>
          <w:szCs w:val="18"/>
        </w:rPr>
        <w:t xml:space="preserve"> you will receive 3 Season Tickets, special seating </w:t>
      </w:r>
      <w:r w:rsidR="00C3341E">
        <w:rPr>
          <w:rFonts w:ascii="Times New Roman CYR" w:hAnsi="Times New Roman CYR" w:cs="Times New Roman CYR"/>
          <w:b/>
          <w:bCs/>
          <w:sz w:val="18"/>
          <w:szCs w:val="18"/>
        </w:rPr>
        <w:t xml:space="preserve">at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53223D">
        <w:rPr>
          <w:rFonts w:ascii="Times New Roman CYR" w:hAnsi="Times New Roman CYR" w:cs="Times New Roman CYR"/>
          <w:b/>
          <w:bCs/>
          <w:sz w:val="18"/>
          <w:szCs w:val="18"/>
        </w:rPr>
        <w:t xml:space="preserve">, </w:t>
      </w:r>
      <w:r w:rsidR="00B715A9">
        <w:rPr>
          <w:rFonts w:ascii="Times New Roman CYR" w:hAnsi="Times New Roman CYR" w:cs="Times New Roman CYR"/>
          <w:b/>
          <w:bCs/>
          <w:sz w:val="18"/>
          <w:szCs w:val="18"/>
        </w:rPr>
        <w:t>three tickets</w:t>
      </w:r>
      <w:r w:rsidR="0053223D">
        <w:rPr>
          <w:rFonts w:ascii="Times New Roman CYR" w:hAnsi="Times New Roman CYR" w:cs="Times New Roman CYR"/>
          <w:b/>
          <w:bCs/>
          <w:sz w:val="18"/>
          <w:szCs w:val="18"/>
        </w:rPr>
        <w:t xml:space="preserve"> to the </w:t>
      </w:r>
      <w:r w:rsidR="00E311D5">
        <w:rPr>
          <w:rFonts w:ascii="Times New Roman CYR" w:hAnsi="Times New Roman CYR" w:cs="Times New Roman CYR"/>
          <w:b/>
          <w:bCs/>
          <w:sz w:val="18"/>
          <w:szCs w:val="18"/>
        </w:rPr>
        <w:t>Patron’s Reception</w:t>
      </w:r>
      <w:r w:rsidR="002479E8">
        <w:rPr>
          <w:rFonts w:ascii="Times New Roman CYR" w:hAnsi="Times New Roman CYR" w:cs="Times New Roman CYR"/>
          <w:b/>
          <w:bCs/>
          <w:sz w:val="18"/>
          <w:szCs w:val="18"/>
        </w:rPr>
        <w:t>*</w:t>
      </w:r>
      <w:r w:rsidR="00852DBA">
        <w:rPr>
          <w:rFonts w:ascii="Times New Roman CYR" w:hAnsi="Times New Roman CYR" w:cs="Times New Roman CYR"/>
          <w:b/>
          <w:bCs/>
          <w:sz w:val="18"/>
          <w:szCs w:val="18"/>
        </w:rPr>
        <w:t>.</w:t>
      </w:r>
    </w:p>
    <w:p w:rsidR="0053223D" w:rsidRDefault="0053223D" w:rsidP="0053223D">
      <w:pPr>
        <w:ind w:left="1440" w:hanging="1440"/>
        <w:rPr>
          <w:rFonts w:ascii="Times New Roman CYR" w:hAnsi="Times New Roman CYR" w:cs="Times New Roman CYR"/>
          <w:b/>
          <w:bCs/>
          <w:sz w:val="18"/>
          <w:szCs w:val="18"/>
        </w:rPr>
      </w:pPr>
    </w:p>
    <w:p w:rsidR="0053223D" w:rsidRDefault="00633DB1" w:rsidP="0053223D">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BENEFACTOR</w:t>
      </w:r>
      <w:r w:rsidR="0053223D">
        <w:rPr>
          <w:rFonts w:ascii="Times New Roman CYR" w:hAnsi="Times New Roman CYR" w:cs="Times New Roman CYR"/>
          <w:b/>
          <w:bCs/>
          <w:sz w:val="18"/>
          <w:szCs w:val="18"/>
        </w:rPr>
        <w:t>:</w:t>
      </w:r>
      <w:r w:rsidR="0053223D">
        <w:rPr>
          <w:rFonts w:ascii="Times New Roman CYR" w:hAnsi="Times New Roman CYR" w:cs="Times New Roman CYR"/>
          <w:b/>
          <w:bCs/>
          <w:sz w:val="18"/>
          <w:szCs w:val="18"/>
        </w:rPr>
        <w:tab/>
        <w:t>For a contribution of $</w:t>
      </w:r>
      <w:r>
        <w:rPr>
          <w:rFonts w:ascii="Times New Roman CYR" w:hAnsi="Times New Roman CYR" w:cs="Times New Roman CYR"/>
          <w:b/>
          <w:bCs/>
          <w:sz w:val="18"/>
          <w:szCs w:val="18"/>
        </w:rPr>
        <w:t>6</w:t>
      </w:r>
      <w:r w:rsidR="0053223D">
        <w:rPr>
          <w:rFonts w:ascii="Times New Roman CYR" w:hAnsi="Times New Roman CYR" w:cs="Times New Roman CYR"/>
          <w:b/>
          <w:bCs/>
          <w:sz w:val="18"/>
          <w:szCs w:val="18"/>
        </w:rPr>
        <w:t xml:space="preserve">00 </w:t>
      </w:r>
      <w:r w:rsidR="00D76408">
        <w:rPr>
          <w:rFonts w:ascii="Times New Roman CYR" w:hAnsi="Times New Roman CYR" w:cs="Times New Roman CYR"/>
          <w:b/>
          <w:bCs/>
          <w:sz w:val="18"/>
          <w:szCs w:val="18"/>
        </w:rPr>
        <w:t>- $</w:t>
      </w:r>
      <w:r>
        <w:rPr>
          <w:rFonts w:ascii="Times New Roman CYR" w:hAnsi="Times New Roman CYR" w:cs="Times New Roman CYR"/>
          <w:b/>
          <w:bCs/>
          <w:sz w:val="18"/>
          <w:szCs w:val="18"/>
        </w:rPr>
        <w:t>84</w:t>
      </w:r>
      <w:r w:rsidR="00C3341E">
        <w:rPr>
          <w:rFonts w:ascii="Times New Roman CYR" w:hAnsi="Times New Roman CYR" w:cs="Times New Roman CYR"/>
          <w:b/>
          <w:bCs/>
          <w:sz w:val="18"/>
          <w:szCs w:val="18"/>
        </w:rPr>
        <w:t>9</w:t>
      </w:r>
      <w:r w:rsidR="0053223D">
        <w:rPr>
          <w:rFonts w:ascii="Times New Roman CYR" w:hAnsi="Times New Roman CYR" w:cs="Times New Roman CYR"/>
          <w:b/>
          <w:bCs/>
          <w:sz w:val="18"/>
          <w:szCs w:val="18"/>
        </w:rPr>
        <w:t xml:space="preserve">, you will be listed as a </w:t>
      </w:r>
      <w:r>
        <w:rPr>
          <w:rFonts w:ascii="Times New Roman CYR" w:hAnsi="Times New Roman CYR" w:cs="Times New Roman CYR"/>
          <w:b/>
          <w:bCs/>
          <w:sz w:val="18"/>
          <w:szCs w:val="18"/>
        </w:rPr>
        <w:t>Benefactor</w:t>
      </w:r>
      <w:r w:rsidR="0053223D">
        <w:rPr>
          <w:rFonts w:ascii="Times New Roman CYR" w:hAnsi="Times New Roman CYR" w:cs="Times New Roman CYR"/>
          <w:b/>
          <w:bCs/>
          <w:sz w:val="18"/>
          <w:szCs w:val="18"/>
        </w:rPr>
        <w:t xml:space="preserve"> in our </w:t>
      </w:r>
      <w:r w:rsidR="006818A9">
        <w:rPr>
          <w:rFonts w:ascii="Times New Roman CYR" w:hAnsi="Times New Roman CYR" w:cs="Times New Roman CYR"/>
          <w:b/>
          <w:bCs/>
          <w:sz w:val="18"/>
          <w:szCs w:val="18"/>
        </w:rPr>
        <w:t>programs;</w:t>
      </w:r>
      <w:r w:rsidR="0053223D">
        <w:rPr>
          <w:rFonts w:ascii="Times New Roman CYR" w:hAnsi="Times New Roman CYR" w:cs="Times New Roman CYR"/>
          <w:b/>
          <w:bCs/>
          <w:sz w:val="18"/>
          <w:szCs w:val="18"/>
        </w:rPr>
        <w:t xml:space="preserve"> you will receive 4 Season Tickets, special seating </w:t>
      </w:r>
      <w:r w:rsidR="00C3341E">
        <w:rPr>
          <w:rFonts w:ascii="Times New Roman CYR" w:hAnsi="Times New Roman CYR" w:cs="Times New Roman CYR"/>
          <w:b/>
          <w:bCs/>
          <w:sz w:val="18"/>
          <w:szCs w:val="18"/>
        </w:rPr>
        <w:t xml:space="preserve">at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53223D">
        <w:rPr>
          <w:rFonts w:ascii="Times New Roman CYR" w:hAnsi="Times New Roman CYR" w:cs="Times New Roman CYR"/>
          <w:b/>
          <w:bCs/>
          <w:sz w:val="18"/>
          <w:szCs w:val="18"/>
        </w:rPr>
        <w:t xml:space="preserve">, </w:t>
      </w:r>
      <w:r w:rsidR="00B715A9">
        <w:rPr>
          <w:rFonts w:ascii="Times New Roman CYR" w:hAnsi="Times New Roman CYR" w:cs="Times New Roman CYR"/>
          <w:b/>
          <w:bCs/>
          <w:sz w:val="18"/>
          <w:szCs w:val="18"/>
        </w:rPr>
        <w:t>four tickets</w:t>
      </w:r>
      <w:r w:rsidR="0053223D">
        <w:rPr>
          <w:rFonts w:ascii="Times New Roman CYR" w:hAnsi="Times New Roman CYR" w:cs="Times New Roman CYR"/>
          <w:b/>
          <w:bCs/>
          <w:sz w:val="18"/>
          <w:szCs w:val="18"/>
        </w:rPr>
        <w:t xml:space="preserve"> to the </w:t>
      </w:r>
      <w:r w:rsidR="00E311D5">
        <w:rPr>
          <w:rFonts w:ascii="Times New Roman CYR" w:hAnsi="Times New Roman CYR" w:cs="Times New Roman CYR"/>
          <w:b/>
          <w:bCs/>
          <w:sz w:val="18"/>
          <w:szCs w:val="18"/>
        </w:rPr>
        <w:t>Patron’s Reception</w:t>
      </w:r>
      <w:r w:rsidR="002479E8">
        <w:rPr>
          <w:rFonts w:ascii="Times New Roman CYR" w:hAnsi="Times New Roman CYR" w:cs="Times New Roman CYR"/>
          <w:b/>
          <w:bCs/>
          <w:sz w:val="18"/>
          <w:szCs w:val="18"/>
        </w:rPr>
        <w:t>*</w:t>
      </w:r>
      <w:r w:rsidR="00852DBA">
        <w:rPr>
          <w:rFonts w:ascii="Times New Roman CYR" w:hAnsi="Times New Roman CYR" w:cs="Times New Roman CYR"/>
          <w:b/>
          <w:bCs/>
          <w:sz w:val="18"/>
          <w:szCs w:val="18"/>
        </w:rPr>
        <w:t>.</w:t>
      </w:r>
    </w:p>
    <w:p w:rsidR="00C3341E" w:rsidRDefault="00C3341E" w:rsidP="0053223D">
      <w:pPr>
        <w:rPr>
          <w:rFonts w:ascii="Times New Roman CYR" w:hAnsi="Times New Roman CYR" w:cs="Times New Roman CYR"/>
          <w:b/>
          <w:bCs/>
          <w:sz w:val="18"/>
          <w:szCs w:val="18"/>
        </w:rPr>
      </w:pPr>
    </w:p>
    <w:p w:rsidR="0053223D" w:rsidRDefault="00633DB1" w:rsidP="006818A9">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GUARDIAN</w:t>
      </w:r>
      <w:r w:rsidR="00C3341E">
        <w:rPr>
          <w:rFonts w:ascii="Times New Roman CYR" w:hAnsi="Times New Roman CYR" w:cs="Times New Roman CYR"/>
          <w:b/>
          <w:bCs/>
          <w:sz w:val="18"/>
          <w:szCs w:val="18"/>
        </w:rPr>
        <w:t>:</w:t>
      </w:r>
      <w:r w:rsidR="00C3341E">
        <w:rPr>
          <w:rFonts w:ascii="Times New Roman CYR" w:hAnsi="Times New Roman CYR" w:cs="Times New Roman CYR"/>
          <w:b/>
          <w:bCs/>
          <w:sz w:val="18"/>
          <w:szCs w:val="18"/>
        </w:rPr>
        <w:tab/>
        <w:t>For a contribution of $</w:t>
      </w:r>
      <w:r>
        <w:rPr>
          <w:rFonts w:ascii="Times New Roman CYR" w:hAnsi="Times New Roman CYR" w:cs="Times New Roman CYR"/>
          <w:b/>
          <w:bCs/>
          <w:sz w:val="18"/>
          <w:szCs w:val="18"/>
        </w:rPr>
        <w:t>8</w:t>
      </w:r>
      <w:r w:rsidR="00C3341E">
        <w:rPr>
          <w:rFonts w:ascii="Times New Roman CYR" w:hAnsi="Times New Roman CYR" w:cs="Times New Roman CYR"/>
          <w:b/>
          <w:bCs/>
          <w:sz w:val="18"/>
          <w:szCs w:val="18"/>
        </w:rPr>
        <w:t>50</w:t>
      </w:r>
      <w:r w:rsidR="00D65A2B">
        <w:rPr>
          <w:rFonts w:ascii="Times New Roman CYR" w:hAnsi="Times New Roman CYR" w:cs="Times New Roman CYR"/>
          <w:b/>
          <w:bCs/>
          <w:sz w:val="18"/>
          <w:szCs w:val="18"/>
        </w:rPr>
        <w:t xml:space="preserve"> - $1499</w:t>
      </w:r>
      <w:r w:rsidR="00C3341E">
        <w:rPr>
          <w:rFonts w:ascii="Times New Roman CYR" w:hAnsi="Times New Roman CYR" w:cs="Times New Roman CYR"/>
          <w:b/>
          <w:bCs/>
          <w:sz w:val="18"/>
          <w:szCs w:val="18"/>
        </w:rPr>
        <w:t xml:space="preserve">, you will be listed as a </w:t>
      </w:r>
      <w:r>
        <w:rPr>
          <w:rFonts w:ascii="Times New Roman CYR" w:hAnsi="Times New Roman CYR" w:cs="Times New Roman CYR"/>
          <w:b/>
          <w:bCs/>
          <w:sz w:val="18"/>
          <w:szCs w:val="18"/>
        </w:rPr>
        <w:t>Guardian</w:t>
      </w:r>
      <w:r w:rsidR="00C3341E">
        <w:rPr>
          <w:rFonts w:ascii="Times New Roman CYR" w:hAnsi="Times New Roman CYR" w:cs="Times New Roman CYR"/>
          <w:b/>
          <w:bCs/>
          <w:sz w:val="18"/>
          <w:szCs w:val="18"/>
        </w:rPr>
        <w:t xml:space="preserve"> in our program. You will receive </w:t>
      </w:r>
      <w:r w:rsidR="008913B8">
        <w:rPr>
          <w:rFonts w:ascii="Times New Roman CYR" w:hAnsi="Times New Roman CYR" w:cs="Times New Roman CYR"/>
          <w:b/>
          <w:bCs/>
          <w:sz w:val="18"/>
          <w:szCs w:val="18"/>
        </w:rPr>
        <w:t>6</w:t>
      </w:r>
      <w:r w:rsidR="00C3341E">
        <w:rPr>
          <w:rFonts w:ascii="Times New Roman CYR" w:hAnsi="Times New Roman CYR" w:cs="Times New Roman CYR"/>
          <w:b/>
          <w:bCs/>
          <w:sz w:val="18"/>
          <w:szCs w:val="18"/>
        </w:rPr>
        <w:t xml:space="preserve"> Season Tickets, special seating at </w:t>
      </w:r>
      <w:r>
        <w:rPr>
          <w:rFonts w:ascii="Times New Roman CYR" w:hAnsi="Times New Roman CYR" w:cs="Times New Roman CYR"/>
          <w:b/>
          <w:bCs/>
          <w:sz w:val="18"/>
          <w:szCs w:val="18"/>
        </w:rPr>
        <w:t>Wicomico</w:t>
      </w:r>
      <w:r w:rsidR="00C3341E">
        <w:rPr>
          <w:rFonts w:ascii="Times New Roman CYR" w:hAnsi="Times New Roman CYR" w:cs="Times New Roman CYR"/>
          <w:b/>
          <w:bCs/>
          <w:sz w:val="18"/>
          <w:szCs w:val="18"/>
        </w:rPr>
        <w:t xml:space="preserve"> High School</w:t>
      </w:r>
      <w:r w:rsidR="006818A9">
        <w:rPr>
          <w:rFonts w:ascii="Times New Roman CYR" w:hAnsi="Times New Roman CYR" w:cs="Times New Roman CYR"/>
          <w:b/>
          <w:bCs/>
          <w:sz w:val="18"/>
          <w:szCs w:val="18"/>
        </w:rPr>
        <w:t xml:space="preserve">, </w:t>
      </w:r>
      <w:r w:rsidR="00B715A9">
        <w:rPr>
          <w:rFonts w:ascii="Times New Roman CYR" w:hAnsi="Times New Roman CYR" w:cs="Times New Roman CYR"/>
          <w:b/>
          <w:bCs/>
          <w:sz w:val="18"/>
          <w:szCs w:val="18"/>
        </w:rPr>
        <w:t>six tickets</w:t>
      </w:r>
      <w:r w:rsidR="006818A9">
        <w:rPr>
          <w:rFonts w:ascii="Times New Roman CYR" w:hAnsi="Times New Roman CYR" w:cs="Times New Roman CYR"/>
          <w:b/>
          <w:bCs/>
          <w:sz w:val="18"/>
          <w:szCs w:val="18"/>
        </w:rPr>
        <w:t xml:space="preserve"> to the Patron Reception</w:t>
      </w:r>
      <w:r w:rsidR="002479E8">
        <w:rPr>
          <w:rFonts w:ascii="Times New Roman CYR" w:hAnsi="Times New Roman CYR" w:cs="Times New Roman CYR"/>
          <w:b/>
          <w:bCs/>
          <w:sz w:val="18"/>
          <w:szCs w:val="18"/>
        </w:rPr>
        <w:t>*</w:t>
      </w:r>
      <w:r w:rsidR="00852DBA">
        <w:rPr>
          <w:rFonts w:ascii="Times New Roman CYR" w:hAnsi="Times New Roman CYR" w:cs="Times New Roman CYR"/>
          <w:b/>
          <w:bCs/>
          <w:sz w:val="18"/>
          <w:szCs w:val="18"/>
        </w:rPr>
        <w:t>.</w:t>
      </w:r>
    </w:p>
    <w:p w:rsidR="00256A54" w:rsidRDefault="00256A54" w:rsidP="006818A9">
      <w:pPr>
        <w:ind w:left="1440" w:hanging="1440"/>
        <w:rPr>
          <w:rFonts w:ascii="Times New Roman CYR" w:hAnsi="Times New Roman CYR" w:cs="Times New Roman CYR"/>
          <w:b/>
          <w:bCs/>
          <w:sz w:val="18"/>
          <w:szCs w:val="18"/>
        </w:rPr>
      </w:pPr>
    </w:p>
    <w:p w:rsidR="00D65A2B" w:rsidRDefault="00D65A2B" w:rsidP="006818A9">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LEGACY CLUB:</w:t>
      </w:r>
      <w:r>
        <w:rPr>
          <w:rFonts w:ascii="Times New Roman CYR" w:hAnsi="Times New Roman CYR" w:cs="Times New Roman CYR"/>
          <w:b/>
          <w:bCs/>
          <w:sz w:val="18"/>
          <w:szCs w:val="18"/>
        </w:rPr>
        <w:tab/>
        <w:t xml:space="preserve">For a contribution of $1500 or greater, you will be listed as a Legacy Club </w:t>
      </w:r>
      <w:r w:rsidR="00460711">
        <w:rPr>
          <w:rFonts w:ascii="Times New Roman CYR" w:hAnsi="Times New Roman CYR" w:cs="Times New Roman CYR"/>
          <w:b/>
          <w:bCs/>
          <w:sz w:val="18"/>
          <w:szCs w:val="18"/>
        </w:rPr>
        <w:t>member in</w:t>
      </w:r>
      <w:r>
        <w:rPr>
          <w:rFonts w:ascii="Times New Roman CYR" w:hAnsi="Times New Roman CYR" w:cs="Times New Roman CYR"/>
          <w:b/>
          <w:bCs/>
          <w:sz w:val="18"/>
          <w:szCs w:val="18"/>
        </w:rPr>
        <w:t xml:space="preserve"> our program. You will receive 8 Season Tickets, special seating at Wicomico High School, eight tickets to the Patron Reception*</w:t>
      </w:r>
      <w:r w:rsidR="00852DBA">
        <w:rPr>
          <w:rFonts w:ascii="Times New Roman CYR" w:hAnsi="Times New Roman CYR" w:cs="Times New Roman CYR"/>
          <w:b/>
          <w:bCs/>
          <w:sz w:val="18"/>
          <w:szCs w:val="18"/>
        </w:rPr>
        <w:t>.</w:t>
      </w:r>
    </w:p>
    <w:p w:rsidR="00852DBA" w:rsidRDefault="00852DBA" w:rsidP="006818A9">
      <w:pPr>
        <w:ind w:left="1440" w:hanging="1440"/>
        <w:rPr>
          <w:rFonts w:ascii="Times New Roman CYR" w:hAnsi="Times New Roman CYR" w:cs="Times New Roman CYR"/>
          <w:b/>
          <w:bCs/>
          <w:sz w:val="18"/>
          <w:szCs w:val="18"/>
        </w:rPr>
      </w:pPr>
    </w:p>
    <w:p w:rsidR="00852DBA" w:rsidRDefault="00852DBA" w:rsidP="006818A9">
      <w:pPr>
        <w:ind w:left="1440" w:hanging="1440"/>
        <w:rPr>
          <w:rFonts w:ascii="Times New Roman CYR" w:hAnsi="Times New Roman CYR" w:cs="Times New Roman CYR"/>
          <w:b/>
          <w:bCs/>
          <w:sz w:val="18"/>
          <w:szCs w:val="18"/>
        </w:rPr>
      </w:pPr>
      <w:r>
        <w:rPr>
          <w:rFonts w:ascii="Times New Roman CYR" w:hAnsi="Times New Roman CYR" w:cs="Times New Roman CYR"/>
          <w:b/>
          <w:bCs/>
          <w:sz w:val="18"/>
          <w:szCs w:val="18"/>
        </w:rPr>
        <w:tab/>
        <w:t xml:space="preserve">Please note that all Patrons regardless of level will receive an Honorary Membership to the Community Players for one year. You will also receive our monthly newsletter and we encourage you to join us at our monthly meetings usually held on the first Wednesday of the month.  </w:t>
      </w:r>
    </w:p>
    <w:p w:rsidR="0053223D" w:rsidRDefault="0053223D" w:rsidP="0053223D">
      <w:pPr>
        <w:rPr>
          <w:rFonts w:ascii="Times New Roman CYR" w:hAnsi="Times New Roman CYR" w:cs="Times New Roman CYR"/>
          <w:b/>
          <w:bCs/>
          <w:sz w:val="18"/>
          <w:szCs w:val="18"/>
        </w:rPr>
      </w:pPr>
    </w:p>
    <w:p w:rsidR="0053223D" w:rsidRPr="00BD6756" w:rsidRDefault="0053223D" w:rsidP="0053223D">
      <w:pPr>
        <w:rPr>
          <w:rFonts w:ascii="Times New Roman CYR" w:hAnsi="Times New Roman CYR" w:cs="Times New Roman CYR"/>
          <w:b/>
          <w:bCs/>
          <w:i/>
          <w:sz w:val="18"/>
          <w:szCs w:val="18"/>
          <w:u w:val="single"/>
        </w:rPr>
      </w:pPr>
      <w:r w:rsidRPr="00BD6756">
        <w:rPr>
          <w:rFonts w:ascii="Times New Roman CYR" w:hAnsi="Times New Roman CYR" w:cs="Times New Roman CYR"/>
          <w:b/>
          <w:bCs/>
          <w:i/>
          <w:sz w:val="18"/>
          <w:szCs w:val="18"/>
          <w:u w:val="single"/>
        </w:rPr>
        <w:t xml:space="preserve">ALL CONTRIBUTIONS </w:t>
      </w:r>
      <w:r w:rsidR="001C78C5">
        <w:rPr>
          <w:rFonts w:ascii="Times New Roman CYR" w:hAnsi="Times New Roman CYR" w:cs="Times New Roman CYR"/>
          <w:b/>
          <w:bCs/>
          <w:i/>
          <w:sz w:val="18"/>
          <w:szCs w:val="18"/>
          <w:u w:val="single"/>
        </w:rPr>
        <w:t>ABOVE</w:t>
      </w:r>
      <w:r w:rsidRPr="00BD6756">
        <w:rPr>
          <w:rFonts w:ascii="Times New Roman CYR" w:hAnsi="Times New Roman CYR" w:cs="Times New Roman CYR"/>
          <w:b/>
          <w:bCs/>
          <w:i/>
          <w:sz w:val="18"/>
          <w:szCs w:val="18"/>
          <w:u w:val="single"/>
        </w:rPr>
        <w:t xml:space="preserve"> THE RETAIL VALUE OF THE TICKETS ARE TAX DEDUCTIBLE.</w:t>
      </w:r>
    </w:p>
    <w:p w:rsidR="0053223D" w:rsidRDefault="0053223D" w:rsidP="0053223D">
      <w:pPr>
        <w:rPr>
          <w:rFonts w:ascii="Times New Roman CYR" w:hAnsi="Times New Roman CYR" w:cs="Times New Roman CYR"/>
          <w:b/>
          <w:bCs/>
          <w:sz w:val="18"/>
          <w:szCs w:val="18"/>
        </w:rPr>
      </w:pPr>
    </w:p>
    <w:p w:rsidR="002A5205" w:rsidRDefault="002479E8" w:rsidP="0053223D">
      <w:pPr>
        <w:rPr>
          <w:rFonts w:ascii="Times New Roman CYR" w:hAnsi="Times New Roman CYR" w:cs="Times New Roman CYR"/>
          <w:b/>
          <w:bCs/>
          <w:sz w:val="18"/>
          <w:szCs w:val="18"/>
        </w:rPr>
      </w:pPr>
      <w:r w:rsidRPr="002479E8">
        <w:rPr>
          <w:rFonts w:ascii="Times New Roman CYR" w:hAnsi="Times New Roman CYR" w:cs="Times New Roman CYR"/>
          <w:b/>
          <w:bCs/>
          <w:sz w:val="18"/>
          <w:szCs w:val="18"/>
        </w:rPr>
        <w:tab/>
      </w:r>
      <w:r>
        <w:rPr>
          <w:rFonts w:ascii="Times New Roman CYR" w:hAnsi="Times New Roman CYR" w:cs="Times New Roman CYR"/>
          <w:b/>
          <w:bCs/>
          <w:sz w:val="18"/>
          <w:szCs w:val="18"/>
        </w:rPr>
        <w:t xml:space="preserve">* The Patron’s Reception will be held on Friday June </w:t>
      </w:r>
      <w:r w:rsidR="00460711">
        <w:rPr>
          <w:rFonts w:ascii="Times New Roman CYR" w:hAnsi="Times New Roman CYR" w:cs="Times New Roman CYR"/>
          <w:b/>
          <w:bCs/>
          <w:sz w:val="18"/>
          <w:szCs w:val="18"/>
        </w:rPr>
        <w:t>17</w:t>
      </w:r>
      <w:r w:rsidR="00460711" w:rsidRPr="005E3171">
        <w:rPr>
          <w:rFonts w:ascii="Times New Roman CYR" w:hAnsi="Times New Roman CYR" w:cs="Times New Roman CYR"/>
          <w:b/>
          <w:bCs/>
          <w:sz w:val="18"/>
          <w:szCs w:val="18"/>
          <w:vertAlign w:val="superscript"/>
        </w:rPr>
        <w:t>th</w:t>
      </w:r>
      <w:r w:rsidR="00460711" w:rsidRPr="00460711">
        <w:rPr>
          <w:rFonts w:ascii="Times New Roman CYR" w:hAnsi="Times New Roman CYR" w:cs="Times New Roman CYR"/>
          <w:b/>
          <w:bCs/>
          <w:sz w:val="18"/>
          <w:szCs w:val="18"/>
        </w:rPr>
        <w:t>.</w:t>
      </w:r>
      <w:r w:rsidR="00460711">
        <w:rPr>
          <w:rFonts w:ascii="Times New Roman CYR" w:hAnsi="Times New Roman CYR" w:cs="Times New Roman CYR"/>
          <w:b/>
          <w:bCs/>
          <w:sz w:val="18"/>
          <w:szCs w:val="18"/>
          <w:vertAlign w:val="superscript"/>
        </w:rPr>
        <w:t xml:space="preserve"> </w:t>
      </w:r>
      <w:r>
        <w:rPr>
          <w:rFonts w:ascii="Times New Roman CYR" w:hAnsi="Times New Roman CYR" w:cs="Times New Roman CYR"/>
          <w:b/>
          <w:bCs/>
          <w:sz w:val="18"/>
          <w:szCs w:val="18"/>
        </w:rPr>
        <w:t xml:space="preserve">A </w:t>
      </w:r>
      <w:r w:rsidR="008978B3">
        <w:rPr>
          <w:rFonts w:ascii="Times New Roman CYR" w:hAnsi="Times New Roman CYR" w:cs="Times New Roman CYR"/>
          <w:b/>
          <w:bCs/>
          <w:sz w:val="18"/>
          <w:szCs w:val="18"/>
        </w:rPr>
        <w:t>separate</w:t>
      </w:r>
      <w:r>
        <w:rPr>
          <w:rFonts w:ascii="Times New Roman CYR" w:hAnsi="Times New Roman CYR" w:cs="Times New Roman CYR"/>
          <w:b/>
          <w:bCs/>
          <w:sz w:val="18"/>
          <w:szCs w:val="18"/>
        </w:rPr>
        <w:t xml:space="preserve"> notice will be sent out two weeks before the reception.</w:t>
      </w:r>
      <w:r w:rsidR="008978B3">
        <w:rPr>
          <w:rFonts w:ascii="Times New Roman CYR" w:hAnsi="Times New Roman CYR" w:cs="Times New Roman CYR"/>
          <w:b/>
          <w:bCs/>
          <w:sz w:val="18"/>
          <w:szCs w:val="18"/>
        </w:rPr>
        <w:t xml:space="preserve"> To save on mailing expenses I will be sending this notice via email so make sure you include your current email address below. If you do not have an email account, please note that and I will mail the notice by regular mail.</w:t>
      </w:r>
    </w:p>
    <w:p w:rsidR="001C78C5" w:rsidRDefault="001C78C5" w:rsidP="0053223D">
      <w:pPr>
        <w:rPr>
          <w:rFonts w:ascii="Times New Roman CYR" w:hAnsi="Times New Roman CYR" w:cs="Times New Roman CYR"/>
          <w:b/>
          <w:bCs/>
          <w:sz w:val="18"/>
          <w:szCs w:val="18"/>
        </w:rPr>
      </w:pPr>
    </w:p>
    <w:p w:rsidR="0053223D" w:rsidRDefault="0053223D" w:rsidP="0053223D">
      <w:pPr>
        <w:rPr>
          <w:rFonts w:ascii="Times New Roman CYR" w:hAnsi="Times New Roman CYR" w:cs="Times New Roman CYR"/>
          <w:b/>
          <w:bCs/>
          <w:sz w:val="18"/>
          <w:szCs w:val="18"/>
        </w:rPr>
      </w:pPr>
      <w:r>
        <w:rPr>
          <w:rFonts w:ascii="Times New Roman CYR" w:hAnsi="Times New Roman CYR" w:cs="Times New Roman CYR"/>
          <w:b/>
          <w:bCs/>
          <w:sz w:val="18"/>
          <w:szCs w:val="18"/>
        </w:rPr>
        <w:t>Please fill in the form below and return this sheet in the enclosed envelope at your earliest convenience. An early return will ensure your name appearing in the program for "</w:t>
      </w:r>
      <w:r w:rsidR="00002AA9">
        <w:rPr>
          <w:rFonts w:ascii="Times New Roman CYR" w:hAnsi="Times New Roman CYR" w:cs="Times New Roman CYR"/>
          <w:b/>
          <w:bCs/>
          <w:sz w:val="18"/>
          <w:szCs w:val="18"/>
        </w:rPr>
        <w:t xml:space="preserve">The </w:t>
      </w:r>
      <w:r w:rsidR="00460711">
        <w:rPr>
          <w:rFonts w:ascii="Times New Roman CYR" w:hAnsi="Times New Roman CYR" w:cs="Times New Roman CYR"/>
          <w:b/>
          <w:bCs/>
          <w:sz w:val="18"/>
          <w:szCs w:val="18"/>
        </w:rPr>
        <w:t>Addams</w:t>
      </w:r>
      <w:r w:rsidR="00002AA9">
        <w:rPr>
          <w:rFonts w:ascii="Times New Roman CYR" w:hAnsi="Times New Roman CYR" w:cs="Times New Roman CYR"/>
          <w:b/>
          <w:bCs/>
          <w:sz w:val="18"/>
          <w:szCs w:val="18"/>
        </w:rPr>
        <w:t xml:space="preserve"> Family</w:t>
      </w:r>
      <w:r>
        <w:rPr>
          <w:rFonts w:ascii="Times New Roman CYR" w:hAnsi="Times New Roman CYR" w:cs="Times New Roman CYR"/>
          <w:b/>
          <w:bCs/>
          <w:sz w:val="18"/>
          <w:szCs w:val="18"/>
        </w:rPr>
        <w:t>". If you would like to order additional Season Tickets or Single Admission Tickets, please use the order blank on the reverse side of this page. As a Patron, if you need information regarding Family tickets, please contact us. We will send out tickets as we receive and process the forms. Please accept our heartfelt thanks for your support.</w:t>
      </w:r>
    </w:p>
    <w:p w:rsidR="0053223D" w:rsidRDefault="0053223D" w:rsidP="0053223D">
      <w:pPr>
        <w:rPr>
          <w:rFonts w:ascii="Times New Roman CYR" w:hAnsi="Times New Roman CYR" w:cs="Times New Roman CYR"/>
          <w:b/>
          <w:bCs/>
          <w:sz w:val="12"/>
          <w:szCs w:val="12"/>
        </w:rPr>
      </w:pPr>
    </w:p>
    <w:p w:rsidR="00460711" w:rsidRPr="008913B8" w:rsidRDefault="00460711" w:rsidP="0053223D">
      <w:pPr>
        <w:rPr>
          <w:rFonts w:ascii="Times New Roman CYR" w:hAnsi="Times New Roman CYR" w:cs="Times New Roman CYR"/>
          <w:b/>
          <w:bCs/>
          <w:sz w:val="12"/>
          <w:szCs w:val="12"/>
        </w:rPr>
      </w:pPr>
    </w:p>
    <w:p w:rsidR="0053223D" w:rsidRPr="002A5205" w:rsidRDefault="0053223D" w:rsidP="0053223D">
      <w:pPr>
        <w:rPr>
          <w:rFonts w:ascii="Times New Roman CYR" w:hAnsi="Times New Roman CYR" w:cs="Times New Roman CYR"/>
          <w:b/>
          <w:bCs/>
          <w:i/>
          <w:sz w:val="18"/>
          <w:szCs w:val="18"/>
          <w:u w:val="single"/>
        </w:rPr>
      </w:pPr>
      <w:r w:rsidRPr="002A5205">
        <w:rPr>
          <w:rFonts w:ascii="Times New Roman CYR" w:hAnsi="Times New Roman CYR" w:cs="Times New Roman CYR"/>
          <w:b/>
          <w:bCs/>
          <w:i/>
          <w:sz w:val="18"/>
          <w:szCs w:val="18"/>
          <w:u w:val="single"/>
        </w:rPr>
        <w:t>PLEASE CHECK YOUR CHOICE:</w:t>
      </w:r>
    </w:p>
    <w:p w:rsidR="0053223D" w:rsidRPr="008913B8" w:rsidRDefault="0053223D" w:rsidP="0053223D">
      <w:pPr>
        <w:rPr>
          <w:rFonts w:ascii="Times New Roman CYR" w:hAnsi="Times New Roman CYR" w:cs="Times New Roman CYR"/>
          <w:b/>
          <w:bCs/>
          <w:sz w:val="12"/>
          <w:szCs w:val="12"/>
        </w:rPr>
      </w:pPr>
    </w:p>
    <w:p w:rsidR="0053223D" w:rsidRPr="00460711" w:rsidRDefault="0053223D" w:rsidP="00460711">
      <w:pPr>
        <w:tabs>
          <w:tab w:val="left" w:pos="2880"/>
          <w:tab w:val="left" w:pos="5310"/>
          <w:tab w:val="left" w:pos="8550"/>
        </w:tabs>
        <w:rPr>
          <w:rFonts w:ascii="Times New Roman CYR" w:hAnsi="Times New Roman CYR" w:cs="Times New Roman CYR"/>
          <w:b/>
          <w:bCs/>
          <w:sz w:val="18"/>
          <w:szCs w:val="18"/>
        </w:rPr>
      </w:pPr>
      <w:r w:rsidRPr="00460711">
        <w:rPr>
          <w:rFonts w:ascii="Times New Roman CYR" w:hAnsi="Times New Roman CYR" w:cs="Times New Roman CYR"/>
          <w:b/>
          <w:bCs/>
          <w:sz w:val="18"/>
          <w:szCs w:val="18"/>
        </w:rPr>
        <w:t>[_]  I would like to be a</w:t>
      </w:r>
      <w:r w:rsidR="00895A2B" w:rsidRPr="00460711">
        <w:rPr>
          <w:rFonts w:ascii="Times New Roman CYR" w:hAnsi="Times New Roman CYR" w:cs="Times New Roman CYR"/>
          <w:b/>
          <w:bCs/>
          <w:sz w:val="18"/>
          <w:szCs w:val="18"/>
        </w:rPr>
        <w:t xml:space="preserve"> FRIEND.</w:t>
      </w:r>
      <w:r w:rsidRPr="00460711">
        <w:rPr>
          <w:rFonts w:ascii="Times New Roman CYR" w:hAnsi="Times New Roman CYR" w:cs="Times New Roman CYR"/>
          <w:b/>
          <w:bCs/>
          <w:sz w:val="18"/>
          <w:szCs w:val="18"/>
        </w:rPr>
        <w:tab/>
        <w:t xml:space="preserve">Enclosed is $ </w:t>
      </w:r>
      <w:r w:rsidR="00460711">
        <w:rPr>
          <w:rFonts w:ascii="Times New Roman CYR" w:hAnsi="Times New Roman CYR" w:cs="Times New Roman CYR"/>
          <w:b/>
          <w:bCs/>
          <w:sz w:val="18"/>
          <w:szCs w:val="18"/>
        </w:rPr>
        <w:t>________</w:t>
      </w:r>
      <w:r w:rsidRPr="00460711">
        <w:rPr>
          <w:rFonts w:ascii="Times New Roman CYR" w:hAnsi="Times New Roman CYR" w:cs="Times New Roman CYR"/>
          <w:b/>
          <w:bCs/>
          <w:sz w:val="18"/>
          <w:szCs w:val="18"/>
        </w:rPr>
        <w:t xml:space="preserve">             </w:t>
      </w:r>
      <w:r w:rsidRPr="00460711">
        <w:rPr>
          <w:rFonts w:ascii="Times New Roman CYR" w:hAnsi="Times New Roman CYR" w:cs="Times New Roman CYR"/>
          <w:b/>
          <w:bCs/>
          <w:sz w:val="18"/>
          <w:szCs w:val="18"/>
        </w:rPr>
        <w:tab/>
        <w:t>[_</w:t>
      </w:r>
      <w:r w:rsidR="00460711" w:rsidRPr="00460711">
        <w:rPr>
          <w:rFonts w:ascii="Times New Roman CYR" w:hAnsi="Times New Roman CYR" w:cs="Times New Roman CYR"/>
          <w:b/>
          <w:bCs/>
          <w:sz w:val="18"/>
          <w:szCs w:val="18"/>
        </w:rPr>
        <w:t>] I</w:t>
      </w:r>
      <w:r w:rsidRPr="00460711">
        <w:rPr>
          <w:rFonts w:ascii="Times New Roman CYR" w:hAnsi="Times New Roman CYR" w:cs="Times New Roman CYR"/>
          <w:b/>
          <w:bCs/>
          <w:sz w:val="18"/>
          <w:szCs w:val="18"/>
        </w:rPr>
        <w:t xml:space="preserve"> would like to be a</w:t>
      </w:r>
      <w:r w:rsidR="00256A54" w:rsidRPr="00460711">
        <w:rPr>
          <w:rFonts w:ascii="Times New Roman CYR" w:hAnsi="Times New Roman CYR" w:cs="Times New Roman CYR"/>
          <w:b/>
          <w:bCs/>
          <w:sz w:val="18"/>
          <w:szCs w:val="18"/>
        </w:rPr>
        <w:t>n</w:t>
      </w:r>
      <w:r w:rsidR="00D9476C" w:rsidRPr="00460711">
        <w:rPr>
          <w:rFonts w:ascii="Times New Roman CYR" w:hAnsi="Times New Roman CYR" w:cs="Times New Roman CYR"/>
          <w:b/>
          <w:bCs/>
          <w:sz w:val="18"/>
          <w:szCs w:val="18"/>
        </w:rPr>
        <w:t xml:space="preserve"> ANGEL</w:t>
      </w:r>
      <w:r w:rsidRPr="00460711">
        <w:rPr>
          <w:rFonts w:ascii="Times New Roman CYR" w:hAnsi="Times New Roman CYR" w:cs="Times New Roman CYR"/>
          <w:b/>
          <w:bCs/>
          <w:sz w:val="18"/>
          <w:szCs w:val="18"/>
        </w:rPr>
        <w:t>.</w:t>
      </w:r>
      <w:r w:rsidRPr="00460711">
        <w:rPr>
          <w:rFonts w:ascii="Times New Roman CYR" w:hAnsi="Times New Roman CYR" w:cs="Times New Roman CYR"/>
          <w:b/>
          <w:bCs/>
          <w:sz w:val="18"/>
          <w:szCs w:val="18"/>
        </w:rPr>
        <w:tab/>
        <w:t>Enclosed is $ ______</w:t>
      </w:r>
      <w:r w:rsidR="00460711">
        <w:rPr>
          <w:rFonts w:ascii="Times New Roman CYR" w:hAnsi="Times New Roman CYR" w:cs="Times New Roman CYR"/>
          <w:b/>
          <w:bCs/>
          <w:sz w:val="18"/>
          <w:szCs w:val="18"/>
        </w:rPr>
        <w:t>_</w:t>
      </w:r>
      <w:r w:rsidRPr="00460711">
        <w:rPr>
          <w:rFonts w:ascii="Times New Roman CYR" w:hAnsi="Times New Roman CYR" w:cs="Times New Roman CYR"/>
          <w:b/>
          <w:bCs/>
          <w:sz w:val="18"/>
          <w:szCs w:val="18"/>
        </w:rPr>
        <w:t>_</w:t>
      </w:r>
    </w:p>
    <w:p w:rsidR="0053223D" w:rsidRPr="008913B8" w:rsidRDefault="0053223D" w:rsidP="00460711">
      <w:pPr>
        <w:tabs>
          <w:tab w:val="left" w:pos="2880"/>
          <w:tab w:val="left" w:pos="5310"/>
          <w:tab w:val="left" w:pos="8550"/>
        </w:tabs>
        <w:rPr>
          <w:rFonts w:ascii="Times New Roman CYR" w:hAnsi="Times New Roman CYR" w:cs="Times New Roman CYR"/>
          <w:b/>
          <w:bCs/>
          <w:sz w:val="12"/>
          <w:szCs w:val="12"/>
        </w:rPr>
      </w:pPr>
    </w:p>
    <w:p w:rsidR="0053223D" w:rsidRPr="00460711" w:rsidRDefault="0053223D" w:rsidP="00460711">
      <w:pPr>
        <w:tabs>
          <w:tab w:val="left" w:pos="2880"/>
          <w:tab w:val="left" w:pos="5310"/>
          <w:tab w:val="left" w:pos="8550"/>
        </w:tabs>
        <w:ind w:left="8964" w:hanging="8964"/>
        <w:rPr>
          <w:rFonts w:ascii="Times New Roman CYR" w:hAnsi="Times New Roman CYR" w:cs="Times New Roman CYR"/>
          <w:b/>
          <w:bCs/>
          <w:sz w:val="18"/>
          <w:szCs w:val="18"/>
        </w:rPr>
      </w:pPr>
      <w:r w:rsidRPr="00460711">
        <w:rPr>
          <w:rFonts w:ascii="Times New Roman CYR" w:hAnsi="Times New Roman CYR" w:cs="Times New Roman CYR"/>
          <w:b/>
          <w:bCs/>
          <w:sz w:val="18"/>
          <w:szCs w:val="18"/>
        </w:rPr>
        <w:t>[_]  I would like to be a</w:t>
      </w:r>
      <w:r w:rsidR="00895A2B" w:rsidRPr="00460711">
        <w:rPr>
          <w:rFonts w:ascii="Times New Roman CYR" w:hAnsi="Times New Roman CYR" w:cs="Times New Roman CYR"/>
          <w:b/>
          <w:bCs/>
          <w:sz w:val="18"/>
          <w:szCs w:val="18"/>
        </w:rPr>
        <w:t xml:space="preserve"> SPONSOR</w:t>
      </w:r>
      <w:r w:rsidRPr="00460711">
        <w:rPr>
          <w:rFonts w:ascii="Times New Roman CYR" w:hAnsi="Times New Roman CYR" w:cs="Times New Roman CYR"/>
          <w:b/>
          <w:bCs/>
          <w:sz w:val="18"/>
          <w:szCs w:val="18"/>
        </w:rPr>
        <w:t>.</w:t>
      </w:r>
      <w:r w:rsidRPr="00460711">
        <w:rPr>
          <w:rFonts w:ascii="Times New Roman CYR" w:hAnsi="Times New Roman CYR" w:cs="Times New Roman CYR"/>
          <w:b/>
          <w:bCs/>
          <w:sz w:val="18"/>
          <w:szCs w:val="18"/>
        </w:rPr>
        <w:tab/>
        <w:t xml:space="preserve">Enclosed is $ </w:t>
      </w:r>
      <w:r w:rsidR="00460711">
        <w:rPr>
          <w:rFonts w:ascii="Times New Roman CYR" w:hAnsi="Times New Roman CYR" w:cs="Times New Roman CYR"/>
          <w:b/>
          <w:bCs/>
          <w:sz w:val="18"/>
          <w:szCs w:val="18"/>
        </w:rPr>
        <w:t>________</w:t>
      </w:r>
      <w:r w:rsidRPr="00460711">
        <w:rPr>
          <w:rFonts w:ascii="Times New Roman CYR" w:hAnsi="Times New Roman CYR" w:cs="Times New Roman CYR"/>
          <w:b/>
          <w:bCs/>
          <w:sz w:val="18"/>
          <w:szCs w:val="18"/>
        </w:rPr>
        <w:t xml:space="preserve">             </w:t>
      </w:r>
      <w:r w:rsidRPr="00460711">
        <w:rPr>
          <w:rFonts w:ascii="Times New Roman CYR" w:hAnsi="Times New Roman CYR" w:cs="Times New Roman CYR"/>
          <w:b/>
          <w:bCs/>
          <w:sz w:val="18"/>
          <w:szCs w:val="18"/>
        </w:rPr>
        <w:tab/>
        <w:t>[_</w:t>
      </w:r>
      <w:r w:rsidR="00460711" w:rsidRPr="00460711">
        <w:rPr>
          <w:rFonts w:ascii="Times New Roman CYR" w:hAnsi="Times New Roman CYR" w:cs="Times New Roman CYR"/>
          <w:b/>
          <w:bCs/>
          <w:sz w:val="18"/>
          <w:szCs w:val="18"/>
        </w:rPr>
        <w:t>] I</w:t>
      </w:r>
      <w:r w:rsidRPr="00460711">
        <w:rPr>
          <w:rFonts w:ascii="Times New Roman CYR" w:hAnsi="Times New Roman CYR" w:cs="Times New Roman CYR"/>
          <w:b/>
          <w:bCs/>
          <w:sz w:val="18"/>
          <w:szCs w:val="18"/>
        </w:rPr>
        <w:t xml:space="preserve"> would like to be a</w:t>
      </w:r>
      <w:r w:rsidR="00D9476C" w:rsidRPr="00460711">
        <w:rPr>
          <w:rFonts w:ascii="Times New Roman CYR" w:hAnsi="Times New Roman CYR" w:cs="Times New Roman CYR"/>
          <w:b/>
          <w:bCs/>
          <w:sz w:val="18"/>
          <w:szCs w:val="18"/>
        </w:rPr>
        <w:t xml:space="preserve"> BENEFACTOR</w:t>
      </w:r>
      <w:r w:rsidRPr="00460711">
        <w:rPr>
          <w:rFonts w:ascii="Times New Roman CYR" w:hAnsi="Times New Roman CYR" w:cs="Times New Roman CYR"/>
          <w:b/>
          <w:bCs/>
          <w:sz w:val="18"/>
          <w:szCs w:val="18"/>
        </w:rPr>
        <w:tab/>
        <w:t>Enclosed is $ _____</w:t>
      </w:r>
      <w:r w:rsidR="00460711">
        <w:rPr>
          <w:rFonts w:ascii="Times New Roman CYR" w:hAnsi="Times New Roman CYR" w:cs="Times New Roman CYR"/>
          <w:b/>
          <w:bCs/>
          <w:sz w:val="18"/>
          <w:szCs w:val="18"/>
        </w:rPr>
        <w:t>_</w:t>
      </w:r>
      <w:r w:rsidRPr="00460711">
        <w:rPr>
          <w:rFonts w:ascii="Times New Roman CYR" w:hAnsi="Times New Roman CYR" w:cs="Times New Roman CYR"/>
          <w:b/>
          <w:bCs/>
          <w:sz w:val="18"/>
          <w:szCs w:val="18"/>
        </w:rPr>
        <w:t>__</w:t>
      </w:r>
    </w:p>
    <w:p w:rsidR="0053223D" w:rsidRPr="008913B8" w:rsidRDefault="0053223D" w:rsidP="00460711">
      <w:pPr>
        <w:tabs>
          <w:tab w:val="left" w:pos="2880"/>
          <w:tab w:val="left" w:pos="5310"/>
          <w:tab w:val="left" w:pos="8550"/>
        </w:tabs>
        <w:rPr>
          <w:rFonts w:ascii="Times New Roman CYR" w:hAnsi="Times New Roman CYR" w:cs="Times New Roman CYR"/>
          <w:b/>
          <w:bCs/>
          <w:sz w:val="12"/>
          <w:szCs w:val="12"/>
        </w:rPr>
      </w:pPr>
    </w:p>
    <w:p w:rsidR="0053223D" w:rsidRPr="00460711" w:rsidRDefault="0053223D" w:rsidP="00460711">
      <w:pPr>
        <w:tabs>
          <w:tab w:val="left" w:pos="2880"/>
          <w:tab w:val="left" w:pos="5310"/>
          <w:tab w:val="left" w:pos="8550"/>
        </w:tabs>
        <w:ind w:left="8964" w:hanging="8964"/>
        <w:rPr>
          <w:rFonts w:ascii="Times New Roman CYR" w:hAnsi="Times New Roman CYR" w:cs="Times New Roman CYR"/>
          <w:b/>
          <w:bCs/>
          <w:sz w:val="18"/>
          <w:szCs w:val="18"/>
        </w:rPr>
      </w:pPr>
      <w:r w:rsidRPr="00460711">
        <w:rPr>
          <w:rFonts w:ascii="Times New Roman CYR" w:hAnsi="Times New Roman CYR" w:cs="Times New Roman CYR"/>
          <w:b/>
          <w:bCs/>
          <w:sz w:val="18"/>
          <w:szCs w:val="18"/>
        </w:rPr>
        <w:t>[_]  I would like to be a</w:t>
      </w:r>
      <w:r w:rsidR="00895A2B" w:rsidRPr="00460711">
        <w:rPr>
          <w:rFonts w:ascii="Times New Roman CYR" w:hAnsi="Times New Roman CYR" w:cs="Times New Roman CYR"/>
          <w:b/>
          <w:bCs/>
          <w:sz w:val="18"/>
          <w:szCs w:val="18"/>
        </w:rPr>
        <w:t xml:space="preserve"> DONOR</w:t>
      </w:r>
      <w:r w:rsidRPr="00460711">
        <w:rPr>
          <w:rFonts w:ascii="Times New Roman CYR" w:hAnsi="Times New Roman CYR" w:cs="Times New Roman CYR"/>
          <w:b/>
          <w:bCs/>
          <w:sz w:val="18"/>
          <w:szCs w:val="18"/>
        </w:rPr>
        <w:t>.</w:t>
      </w:r>
      <w:r w:rsidRPr="00460711">
        <w:rPr>
          <w:rFonts w:ascii="Times New Roman CYR" w:hAnsi="Times New Roman CYR" w:cs="Times New Roman CYR"/>
          <w:b/>
          <w:bCs/>
          <w:sz w:val="18"/>
          <w:szCs w:val="18"/>
        </w:rPr>
        <w:tab/>
        <w:t xml:space="preserve">Enclosed is $ </w:t>
      </w:r>
      <w:r w:rsidR="00460711">
        <w:rPr>
          <w:rFonts w:ascii="Times New Roman CYR" w:hAnsi="Times New Roman CYR" w:cs="Times New Roman CYR"/>
          <w:b/>
          <w:bCs/>
          <w:sz w:val="18"/>
          <w:szCs w:val="18"/>
        </w:rPr>
        <w:t>________</w:t>
      </w:r>
      <w:r w:rsidRPr="00460711">
        <w:rPr>
          <w:rFonts w:ascii="Times New Roman CYR" w:hAnsi="Times New Roman CYR" w:cs="Times New Roman CYR"/>
          <w:b/>
          <w:bCs/>
          <w:sz w:val="18"/>
          <w:szCs w:val="18"/>
        </w:rPr>
        <w:t xml:space="preserve">             </w:t>
      </w:r>
      <w:r w:rsidRPr="00460711">
        <w:rPr>
          <w:rFonts w:ascii="Times New Roman CYR" w:hAnsi="Times New Roman CYR" w:cs="Times New Roman CYR"/>
          <w:b/>
          <w:bCs/>
          <w:sz w:val="18"/>
          <w:szCs w:val="18"/>
        </w:rPr>
        <w:tab/>
        <w:t>[_</w:t>
      </w:r>
      <w:r w:rsidR="00460711" w:rsidRPr="00460711">
        <w:rPr>
          <w:rFonts w:ascii="Times New Roman CYR" w:hAnsi="Times New Roman CYR" w:cs="Times New Roman CYR"/>
          <w:b/>
          <w:bCs/>
          <w:sz w:val="18"/>
          <w:szCs w:val="18"/>
        </w:rPr>
        <w:t>] I</w:t>
      </w:r>
      <w:r w:rsidRPr="00460711">
        <w:rPr>
          <w:rFonts w:ascii="Times New Roman CYR" w:hAnsi="Times New Roman CYR" w:cs="Times New Roman CYR"/>
          <w:b/>
          <w:bCs/>
          <w:sz w:val="18"/>
          <w:szCs w:val="18"/>
        </w:rPr>
        <w:t xml:space="preserve"> would like to be a</w:t>
      </w:r>
      <w:r w:rsidR="00D9476C" w:rsidRPr="00460711">
        <w:rPr>
          <w:rFonts w:ascii="Times New Roman CYR" w:hAnsi="Times New Roman CYR" w:cs="Times New Roman CYR"/>
          <w:b/>
          <w:bCs/>
          <w:sz w:val="18"/>
          <w:szCs w:val="18"/>
        </w:rPr>
        <w:t xml:space="preserve"> GUARDIAN</w:t>
      </w:r>
      <w:r w:rsidRPr="00460711">
        <w:rPr>
          <w:rFonts w:ascii="Times New Roman CYR" w:hAnsi="Times New Roman CYR" w:cs="Times New Roman CYR"/>
          <w:b/>
          <w:bCs/>
          <w:sz w:val="18"/>
          <w:szCs w:val="18"/>
        </w:rPr>
        <w:tab/>
        <w:t>Enclosed is $ _____</w:t>
      </w:r>
      <w:r w:rsidR="00460711">
        <w:rPr>
          <w:rFonts w:ascii="Times New Roman CYR" w:hAnsi="Times New Roman CYR" w:cs="Times New Roman CYR"/>
          <w:b/>
          <w:bCs/>
          <w:sz w:val="18"/>
          <w:szCs w:val="18"/>
        </w:rPr>
        <w:t>_</w:t>
      </w:r>
      <w:r w:rsidRPr="00460711">
        <w:rPr>
          <w:rFonts w:ascii="Times New Roman CYR" w:hAnsi="Times New Roman CYR" w:cs="Times New Roman CYR"/>
          <w:b/>
          <w:bCs/>
          <w:sz w:val="18"/>
          <w:szCs w:val="18"/>
        </w:rPr>
        <w:t>__</w:t>
      </w:r>
    </w:p>
    <w:p w:rsidR="0053223D" w:rsidRPr="008913B8" w:rsidRDefault="0053223D" w:rsidP="0053223D">
      <w:pPr>
        <w:tabs>
          <w:tab w:val="left" w:pos="3150"/>
          <w:tab w:val="left" w:pos="5310"/>
          <w:tab w:val="left" w:pos="8910"/>
        </w:tabs>
        <w:ind w:left="8964" w:hanging="8964"/>
        <w:rPr>
          <w:rFonts w:ascii="Times New Roman CYR" w:hAnsi="Times New Roman CYR" w:cs="Times New Roman CYR"/>
          <w:b/>
          <w:bCs/>
          <w:sz w:val="12"/>
          <w:szCs w:val="12"/>
        </w:rPr>
      </w:pPr>
    </w:p>
    <w:p w:rsidR="00460711" w:rsidRPr="00460711" w:rsidRDefault="00460711" w:rsidP="00460711">
      <w:pPr>
        <w:tabs>
          <w:tab w:val="left" w:pos="3150"/>
          <w:tab w:val="left" w:pos="5310"/>
          <w:tab w:val="left" w:pos="8910"/>
        </w:tabs>
        <w:ind w:left="8964" w:hanging="8964"/>
        <w:jc w:val="center"/>
        <w:rPr>
          <w:rFonts w:ascii="Times New Roman CYR" w:hAnsi="Times New Roman CYR" w:cs="Times New Roman CYR"/>
          <w:b/>
          <w:bCs/>
          <w:sz w:val="18"/>
          <w:szCs w:val="18"/>
        </w:rPr>
      </w:pPr>
      <w:r w:rsidRPr="00460711">
        <w:rPr>
          <w:rFonts w:ascii="Times New Roman CYR" w:hAnsi="Times New Roman CYR" w:cs="Times New Roman CYR"/>
          <w:b/>
          <w:bCs/>
          <w:sz w:val="18"/>
          <w:szCs w:val="18"/>
        </w:rPr>
        <w:t>[_]  I would like to be a LEGACY CLUB Member.   Enclosed is $ ___</w:t>
      </w:r>
      <w:r>
        <w:rPr>
          <w:rFonts w:ascii="Times New Roman CYR" w:hAnsi="Times New Roman CYR" w:cs="Times New Roman CYR"/>
          <w:b/>
          <w:bCs/>
          <w:sz w:val="18"/>
          <w:szCs w:val="18"/>
        </w:rPr>
        <w:t>__</w:t>
      </w:r>
      <w:r w:rsidRPr="00460711">
        <w:rPr>
          <w:rFonts w:ascii="Times New Roman CYR" w:hAnsi="Times New Roman CYR" w:cs="Times New Roman CYR"/>
          <w:b/>
          <w:bCs/>
          <w:sz w:val="18"/>
          <w:szCs w:val="18"/>
        </w:rPr>
        <w:t>____</w:t>
      </w:r>
    </w:p>
    <w:p w:rsidR="001C78C5" w:rsidRPr="00460711" w:rsidRDefault="001C78C5" w:rsidP="00460711">
      <w:pPr>
        <w:tabs>
          <w:tab w:val="left" w:pos="3150"/>
          <w:tab w:val="left" w:pos="5310"/>
          <w:tab w:val="left" w:pos="8910"/>
        </w:tabs>
        <w:ind w:left="8964" w:hanging="8964"/>
        <w:rPr>
          <w:rFonts w:ascii="Times New Roman CYR" w:hAnsi="Times New Roman CYR" w:cs="Times New Roman CYR"/>
          <w:b/>
          <w:bCs/>
          <w:sz w:val="12"/>
          <w:szCs w:val="12"/>
        </w:rPr>
      </w:pPr>
    </w:p>
    <w:p w:rsidR="00460711" w:rsidRPr="00460711" w:rsidRDefault="00460711" w:rsidP="0053223D">
      <w:pPr>
        <w:tabs>
          <w:tab w:val="left" w:pos="3150"/>
          <w:tab w:val="left" w:pos="5310"/>
          <w:tab w:val="left" w:pos="8910"/>
        </w:tabs>
        <w:ind w:left="8964" w:hanging="8964"/>
        <w:rPr>
          <w:rFonts w:ascii="Times New Roman CYR" w:hAnsi="Times New Roman CYR" w:cs="Times New Roman CYR"/>
          <w:b/>
          <w:bCs/>
          <w:sz w:val="12"/>
          <w:szCs w:val="12"/>
        </w:rPr>
      </w:pPr>
    </w:p>
    <w:p w:rsidR="0053223D" w:rsidRPr="00976C55" w:rsidRDefault="0053223D" w:rsidP="0053223D">
      <w:pPr>
        <w:jc w:val="center"/>
        <w:rPr>
          <w:rFonts w:ascii="Times New Roman CYR" w:hAnsi="Times New Roman CYR" w:cs="Times New Roman CYR"/>
          <w:bCs/>
          <w:sz w:val="20"/>
          <w:szCs w:val="20"/>
        </w:rPr>
      </w:pPr>
      <w:r w:rsidRPr="00976C55">
        <w:rPr>
          <w:rFonts w:ascii="Times New Roman CYR" w:hAnsi="Times New Roman CYR" w:cs="Times New Roman CYR"/>
          <w:b/>
          <w:bCs/>
          <w:i/>
          <w:sz w:val="20"/>
          <w:szCs w:val="20"/>
          <w:u w:val="single"/>
        </w:rPr>
        <w:t>PLEASE NOTE THAT PERFORMANCE DATE</w:t>
      </w:r>
      <w:r w:rsidR="002A5205">
        <w:rPr>
          <w:rFonts w:ascii="Times New Roman CYR" w:hAnsi="Times New Roman CYR" w:cs="Times New Roman CYR"/>
          <w:b/>
          <w:bCs/>
          <w:i/>
          <w:sz w:val="20"/>
          <w:szCs w:val="20"/>
          <w:u w:val="single"/>
        </w:rPr>
        <w:t>S</w:t>
      </w:r>
      <w:r w:rsidRPr="00976C55">
        <w:rPr>
          <w:rFonts w:ascii="Times New Roman CYR" w:hAnsi="Times New Roman CYR" w:cs="Times New Roman CYR"/>
          <w:b/>
          <w:bCs/>
          <w:i/>
          <w:sz w:val="20"/>
          <w:szCs w:val="20"/>
          <w:u w:val="single"/>
        </w:rPr>
        <w:t xml:space="preserve"> MUST BE SELECTED FOR ALL SHOWS</w:t>
      </w:r>
      <w:r w:rsidRPr="00976C55">
        <w:rPr>
          <w:rFonts w:ascii="Times New Roman CYR" w:hAnsi="Times New Roman CYR" w:cs="Times New Roman CYR"/>
          <w:bCs/>
          <w:sz w:val="20"/>
          <w:szCs w:val="20"/>
        </w:rPr>
        <w:t>.</w:t>
      </w:r>
    </w:p>
    <w:p w:rsidR="00DB301B" w:rsidRDefault="00DB301B" w:rsidP="00DB301B">
      <w:pPr>
        <w:tabs>
          <w:tab w:val="left" w:pos="4680"/>
        </w:tabs>
        <w:jc w:val="both"/>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91520" behindDoc="0" locked="0" layoutInCell="1" allowOverlap="1" wp14:anchorId="6A20AC32" wp14:editId="027AF1FA">
                <wp:simplePos x="0" y="0"/>
                <wp:positionH relativeFrom="column">
                  <wp:posOffset>1315720</wp:posOffset>
                </wp:positionH>
                <wp:positionV relativeFrom="paragraph">
                  <wp:posOffset>62865</wp:posOffset>
                </wp:positionV>
                <wp:extent cx="1973580" cy="640080"/>
                <wp:effectExtent l="0" t="0" r="26670" b="2667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640080"/>
                        </a:xfrm>
                        <a:prstGeom prst="rect">
                          <a:avLst/>
                        </a:prstGeom>
                        <a:solidFill>
                          <a:srgbClr val="FFFFFF"/>
                        </a:solidFill>
                        <a:ln w="9525">
                          <a:solidFill>
                            <a:srgbClr val="000000"/>
                          </a:solidFill>
                          <a:miter lim="800000"/>
                          <a:headEnd/>
                          <a:tailEnd/>
                        </a:ln>
                      </wps:spPr>
                      <wps:txbx>
                        <w:txbxContent>
                          <w:p w:rsidR="00DB301B" w:rsidRPr="003445E7" w:rsidRDefault="00DB301B" w:rsidP="00DB301B">
                            <w:pPr>
                              <w:ind w:right="14"/>
                              <w:jc w:val="center"/>
                              <w:rPr>
                                <w:rFonts w:ascii="Arial" w:hAnsi="Arial" w:cs="Arial"/>
                                <w:b/>
                                <w:sz w:val="18"/>
                                <w:szCs w:val="18"/>
                              </w:rPr>
                            </w:pPr>
                            <w:r>
                              <w:rPr>
                                <w:rFonts w:ascii="Arial" w:hAnsi="Arial" w:cs="Arial"/>
                                <w:b/>
                                <w:sz w:val="18"/>
                                <w:szCs w:val="18"/>
                              </w:rPr>
                              <w:t>Steel Magnolias</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spacing w:before="60"/>
                              <w:jc w:val="both"/>
                              <w:rPr>
                                <w:rFonts w:ascii="Arial Narrow" w:hAnsi="Arial Narrow" w:cs="Arial"/>
                                <w:b/>
                                <w:sz w:val="16"/>
                                <w:szCs w:val="16"/>
                              </w:rPr>
                            </w:pPr>
                            <w:r w:rsidRPr="00443FAD">
                              <w:rPr>
                                <w:rFonts w:ascii="Arial" w:hAnsi="Arial" w:cs="Arial"/>
                                <w:sz w:val="18"/>
                                <w:szCs w:val="18"/>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29</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2/5/16</w:t>
                            </w:r>
                            <w:r>
                              <w:rPr>
                                <w:rFonts w:ascii="Arial Narrow" w:hAnsi="Arial Narrow" w:cs="Arial"/>
                                <w:b/>
                                <w:sz w:val="16"/>
                                <w:szCs w:val="16"/>
                              </w:rPr>
                              <w:tab/>
                              <w:t>8:00</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cs="Arial"/>
                                <w:b/>
                                <w:sz w:val="16"/>
                                <w:szCs w:val="16"/>
                              </w:rPr>
                            </w:pPr>
                            <w:r w:rsidRPr="00443FAD">
                              <w:rPr>
                                <w:rFonts w:ascii="Arial Narrow" w:hAnsi="Arial Narrow" w:cs="Arial"/>
                                <w:b/>
                                <w:sz w:val="16"/>
                                <w:szCs w:val="16"/>
                              </w:rPr>
                              <w:tab/>
                              <w:t>[  ]</w:t>
                            </w:r>
                            <w:r>
                              <w:rPr>
                                <w:rFonts w:ascii="Arial Narrow" w:hAnsi="Arial Narrow" w:cs="Arial"/>
                                <w:b/>
                                <w:sz w:val="16"/>
                                <w:szCs w:val="16"/>
                              </w:rPr>
                              <w:tab/>
                            </w:r>
                            <w:r w:rsidRPr="00443FAD">
                              <w:rPr>
                                <w:rFonts w:ascii="Arial Narrow" w:hAnsi="Arial Narrow" w:cs="Arial"/>
                                <w:b/>
                                <w:sz w:val="16"/>
                                <w:szCs w:val="16"/>
                              </w:rPr>
                              <w:t>Sat,</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r>
                            <w:r>
                              <w:rPr>
                                <w:rFonts w:ascii="Arial Narrow" w:hAnsi="Arial Narrow" w:cs="Arial"/>
                                <w:b/>
                                <w:sz w:val="16"/>
                                <w:szCs w:val="16"/>
                              </w:rPr>
                              <w:t>2</w:t>
                            </w:r>
                            <w:r w:rsidRPr="00443FAD">
                              <w:rPr>
                                <w:rFonts w:ascii="Arial Narrow" w:hAnsi="Arial Narrow" w:cs="Arial"/>
                                <w:b/>
                                <w:sz w:val="16"/>
                                <w:szCs w:val="16"/>
                              </w:rPr>
                              <w:t>:00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2/6/16</w:t>
                            </w:r>
                            <w:r>
                              <w:rPr>
                                <w:rFonts w:ascii="Arial Narrow" w:hAnsi="Arial Narrow" w:cs="Arial"/>
                                <w:b/>
                                <w:sz w:val="16"/>
                                <w:szCs w:val="16"/>
                              </w:rPr>
                              <w:tab/>
                              <w:t>2:00</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b/>
                                <w:sz w:val="16"/>
                                <w:szCs w:val="16"/>
                              </w:rPr>
                            </w:pPr>
                            <w:r w:rsidRPr="00443FAD">
                              <w:rPr>
                                <w:rFonts w:ascii="Arial Narrow" w:hAnsi="Arial Narrow" w:cs="Arial"/>
                                <w:b/>
                                <w:sz w:val="16"/>
                                <w:szCs w:val="16"/>
                              </w:rPr>
                              <w:tab/>
                              <w:t>[  ]</w:t>
                            </w:r>
                            <w:r>
                              <w:rPr>
                                <w:rFonts w:ascii="Arial Narrow" w:hAnsi="Arial Narrow" w:cs="Arial"/>
                                <w:b/>
                                <w:sz w:val="16"/>
                                <w:szCs w:val="16"/>
                              </w:rPr>
                              <w:tab/>
                            </w:r>
                            <w:r w:rsidRPr="00443FAD">
                              <w:rPr>
                                <w:rFonts w:ascii="Arial Narrow" w:hAnsi="Arial Narrow" w:cs="Arial"/>
                                <w:b/>
                                <w:sz w:val="16"/>
                                <w:szCs w:val="16"/>
                              </w:rPr>
                              <w:t>S</w:t>
                            </w:r>
                            <w:r>
                              <w:rPr>
                                <w:rFonts w:ascii="Arial Narrow" w:hAnsi="Arial Narrow" w:cs="Arial"/>
                                <w:b/>
                                <w:sz w:val="16"/>
                                <w:szCs w:val="16"/>
                              </w:rPr>
                              <w:t>at</w:t>
                            </w:r>
                            <w:r w:rsidRPr="00443FAD">
                              <w:rPr>
                                <w:rFonts w:ascii="Arial Narrow" w:hAnsi="Arial Narrow" w:cs="Arial"/>
                                <w:b/>
                                <w:sz w:val="16"/>
                                <w:szCs w:val="16"/>
                              </w:rPr>
                              <w:t>,</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r>
                            <w:r>
                              <w:rPr>
                                <w:rFonts w:ascii="Arial Narrow" w:hAnsi="Arial Narrow" w:cs="Arial"/>
                                <w:b/>
                                <w:sz w:val="16"/>
                                <w:szCs w:val="16"/>
                              </w:rPr>
                              <w:t>8</w:t>
                            </w:r>
                            <w:r w:rsidRPr="00443FAD">
                              <w:rPr>
                                <w:rFonts w:ascii="Arial Narrow" w:hAnsi="Arial Narrow" w:cs="Arial"/>
                                <w:b/>
                                <w:sz w:val="16"/>
                                <w:szCs w:val="16"/>
                              </w:rPr>
                              <w:t>:00</w:t>
                            </w:r>
                            <w:r>
                              <w:rPr>
                                <w:rFonts w:ascii="Arial Narrow" w:hAnsi="Arial Narrow" w:cs="Arial"/>
                                <w:b/>
                                <w:sz w:val="16"/>
                                <w:szCs w:val="16"/>
                              </w:rPr>
                              <w:tab/>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3.6pt;margin-top:4.95pt;width:155.4pt;height:50.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LRKQIAAFEEAAAOAAAAZHJzL2Uyb0RvYy54bWysVNuO2yAQfa/Uf0C8N3bSJJu14qy22aaq&#10;tL1Iu/0AjLGNCgwFEnv79R1wkk1vL1X9gAYYzsycM+P1zaAVOQjnJZiSTic5JcJwqKVpS/rlcfdq&#10;RYkPzNRMgRElfRKe3mxevlj3thAz6EDVwhEEMb7obUm7EGyRZZ53QjM/ASsMXjbgNAu4dW1WO9Yj&#10;ulbZLM+XWQ+utg648B5P78ZLukn4TSN4+NQ0XgSiSoq5hbS6tFZxzTZrVrSO2U7yYxrsH7LQTBoM&#10;eoa6Y4GRvZO/QWnJHXhowoSDzqBpJBepBqxmmv9SzUPHrEi1IDnenmny/w+Wfzx8dkTWJV0sKTFM&#10;o0aPYgjkDQxkFunprS/Q68GiXxjwGGVOpXp7D/yrJwa2HTOtuHUO+k6wGtObxpfZxdMRx0eQqv8A&#10;NYZh+wAJaGicjtwhGwTRUaanszQxFR5DXl+9XqzwiuPdcp7naMcQrDi9ts6HdwI0iUZJHUqf0Nnh&#10;3ofR9eQSg3lQst5JpdLGtdVWOXJg2Ca79B3Rf3JThvQlvV7MFiMBf4XI0/cnCC0D9ruSuqSrsxMr&#10;Im1vTY1psiIwqUYbq1PmyGOkbiQxDNWQFJvOY4RIcgX1EzLrYOxvnEc0OnDfKemxt0vqv+2ZE5So&#10;9wbViYOQjPniaoYbdzqtLk+Z4QhR0kDJaG7DODh762TbYYSxDwzcopKNTCQ/Z3PMG/s2yXScsTgY&#10;l/vk9fwn2PwAAAD//wMAUEsDBBQABgAIAAAAIQBK13n03wAAAAkBAAAPAAAAZHJzL2Rvd25yZXYu&#10;eG1sTI9RS8MwFIXfBf9DuIIvwyUp6rbadMhAEGWC3cDX2yY2xSYpTdbVf+/1SR8v5+Pc7xTb2fVs&#10;MmPsglcglwKY8U3QnW8VHA9PN2tgMaHX2AdvFHybCNvy8qLAXIezfzdTlVpGJT7mqMCmNOScx8Ya&#10;h3EZBuMp+wyjw0Tn2HI94pnKXc8zIe65w87TB4uD2VnTfFUnp2CKaSGfUX5U++HF7uqmXty+vSp1&#10;fTU/PgBLZk5/MPzqkzqU5FSHk9eR9QoyscoIVbDZAKP8Tq5pW02gFCvgZcH/Lyh/AAAA//8DAFBL&#10;AQItABQABgAIAAAAIQC2gziS/gAAAOEBAAATAAAAAAAAAAAAAAAAAAAAAABbQ29udGVudF9UeXBl&#10;c10ueG1sUEsBAi0AFAAGAAgAAAAhADj9If/WAAAAlAEAAAsAAAAAAAAAAAAAAAAALwEAAF9yZWxz&#10;Ly5yZWxzUEsBAi0AFAAGAAgAAAAhACiNYtEpAgAAUQQAAA4AAAAAAAAAAAAAAAAALgIAAGRycy9l&#10;Mm9Eb2MueG1sUEsBAi0AFAAGAAgAAAAhAErXefTfAAAACQEAAA8AAAAAAAAAAAAAAAAAgwQAAGRy&#10;cy9kb3ducmV2LnhtbFBLBQYAAAAABAAEAPMAAACPBQAAAAA=&#10;">
                <v:textbox inset="0,,0">
                  <w:txbxContent>
                    <w:p w:rsidR="00DB301B" w:rsidRPr="003445E7" w:rsidRDefault="00DB301B" w:rsidP="00DB301B">
                      <w:pPr>
                        <w:ind w:right="14"/>
                        <w:jc w:val="center"/>
                        <w:rPr>
                          <w:rFonts w:ascii="Arial" w:hAnsi="Arial" w:cs="Arial"/>
                          <w:b/>
                          <w:sz w:val="18"/>
                          <w:szCs w:val="18"/>
                        </w:rPr>
                      </w:pPr>
                      <w:r>
                        <w:rPr>
                          <w:rFonts w:ascii="Arial" w:hAnsi="Arial" w:cs="Arial"/>
                          <w:b/>
                          <w:sz w:val="18"/>
                          <w:szCs w:val="18"/>
                        </w:rPr>
                        <w:t>Steel Magnolias</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spacing w:before="60"/>
                        <w:jc w:val="both"/>
                        <w:rPr>
                          <w:rFonts w:ascii="Arial Narrow" w:hAnsi="Arial Narrow" w:cs="Arial"/>
                          <w:b/>
                          <w:sz w:val="16"/>
                          <w:szCs w:val="16"/>
                        </w:rPr>
                      </w:pPr>
                      <w:r w:rsidRPr="00443FAD">
                        <w:rPr>
                          <w:rFonts w:ascii="Arial" w:hAnsi="Arial" w:cs="Arial"/>
                          <w:sz w:val="18"/>
                          <w:szCs w:val="18"/>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29</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2/5/16</w:t>
                      </w:r>
                      <w:r>
                        <w:rPr>
                          <w:rFonts w:ascii="Arial Narrow" w:hAnsi="Arial Narrow" w:cs="Arial"/>
                          <w:b/>
                          <w:sz w:val="16"/>
                          <w:szCs w:val="16"/>
                        </w:rPr>
                        <w:tab/>
                        <w:t>8:00</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cs="Arial"/>
                          <w:b/>
                          <w:sz w:val="16"/>
                          <w:szCs w:val="16"/>
                        </w:rPr>
                      </w:pPr>
                      <w:r w:rsidRPr="00443FAD">
                        <w:rPr>
                          <w:rFonts w:ascii="Arial Narrow" w:hAnsi="Arial Narrow" w:cs="Arial"/>
                          <w:b/>
                          <w:sz w:val="16"/>
                          <w:szCs w:val="16"/>
                        </w:rPr>
                        <w:tab/>
                        <w:t>[  ]</w:t>
                      </w:r>
                      <w:r>
                        <w:rPr>
                          <w:rFonts w:ascii="Arial Narrow" w:hAnsi="Arial Narrow" w:cs="Arial"/>
                          <w:b/>
                          <w:sz w:val="16"/>
                          <w:szCs w:val="16"/>
                        </w:rPr>
                        <w:tab/>
                      </w:r>
                      <w:r w:rsidRPr="00443FAD">
                        <w:rPr>
                          <w:rFonts w:ascii="Arial Narrow" w:hAnsi="Arial Narrow" w:cs="Arial"/>
                          <w:b/>
                          <w:sz w:val="16"/>
                          <w:szCs w:val="16"/>
                        </w:rPr>
                        <w:t>Sat,</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r>
                      <w:r>
                        <w:rPr>
                          <w:rFonts w:ascii="Arial Narrow" w:hAnsi="Arial Narrow" w:cs="Arial"/>
                          <w:b/>
                          <w:sz w:val="16"/>
                          <w:szCs w:val="16"/>
                        </w:rPr>
                        <w:t>2</w:t>
                      </w:r>
                      <w:r w:rsidRPr="00443FAD">
                        <w:rPr>
                          <w:rFonts w:ascii="Arial Narrow" w:hAnsi="Arial Narrow" w:cs="Arial"/>
                          <w:b/>
                          <w:sz w:val="16"/>
                          <w:szCs w:val="16"/>
                        </w:rPr>
                        <w:t>:00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2/6/16</w:t>
                      </w:r>
                      <w:r>
                        <w:rPr>
                          <w:rFonts w:ascii="Arial Narrow" w:hAnsi="Arial Narrow" w:cs="Arial"/>
                          <w:b/>
                          <w:sz w:val="16"/>
                          <w:szCs w:val="16"/>
                        </w:rPr>
                        <w:tab/>
                        <w:t>2:00</w:t>
                      </w:r>
                    </w:p>
                    <w:p w:rsidR="00DB301B" w:rsidRPr="00443FAD" w:rsidRDefault="00DB301B" w:rsidP="00DB301B">
                      <w:pPr>
                        <w:tabs>
                          <w:tab w:val="left" w:pos="43"/>
                          <w:tab w:val="left" w:pos="270"/>
                          <w:tab w:val="left" w:pos="630"/>
                          <w:tab w:val="left" w:pos="1170"/>
                          <w:tab w:val="left" w:pos="1350"/>
                          <w:tab w:val="left" w:pos="1620"/>
                          <w:tab w:val="left" w:pos="1890"/>
                          <w:tab w:val="left" w:pos="2160"/>
                          <w:tab w:val="left" w:pos="2610"/>
                        </w:tabs>
                        <w:jc w:val="both"/>
                        <w:rPr>
                          <w:rFonts w:ascii="Arial Narrow" w:hAnsi="Arial Narrow"/>
                          <w:b/>
                          <w:sz w:val="16"/>
                          <w:szCs w:val="16"/>
                        </w:rPr>
                      </w:pPr>
                      <w:r w:rsidRPr="00443FAD">
                        <w:rPr>
                          <w:rFonts w:ascii="Arial Narrow" w:hAnsi="Arial Narrow" w:cs="Arial"/>
                          <w:b/>
                          <w:sz w:val="16"/>
                          <w:szCs w:val="16"/>
                        </w:rPr>
                        <w:tab/>
                        <w:t>[  ]</w:t>
                      </w:r>
                      <w:r>
                        <w:rPr>
                          <w:rFonts w:ascii="Arial Narrow" w:hAnsi="Arial Narrow" w:cs="Arial"/>
                          <w:b/>
                          <w:sz w:val="16"/>
                          <w:szCs w:val="16"/>
                        </w:rPr>
                        <w:tab/>
                      </w:r>
                      <w:r w:rsidRPr="00443FAD">
                        <w:rPr>
                          <w:rFonts w:ascii="Arial Narrow" w:hAnsi="Arial Narrow" w:cs="Arial"/>
                          <w:b/>
                          <w:sz w:val="16"/>
                          <w:szCs w:val="16"/>
                        </w:rPr>
                        <w:t>S</w:t>
                      </w:r>
                      <w:r>
                        <w:rPr>
                          <w:rFonts w:ascii="Arial Narrow" w:hAnsi="Arial Narrow" w:cs="Arial"/>
                          <w:b/>
                          <w:sz w:val="16"/>
                          <w:szCs w:val="16"/>
                        </w:rPr>
                        <w:t>at</w:t>
                      </w:r>
                      <w:r w:rsidRPr="00443FAD">
                        <w:rPr>
                          <w:rFonts w:ascii="Arial Narrow" w:hAnsi="Arial Narrow" w:cs="Arial"/>
                          <w:b/>
                          <w:sz w:val="16"/>
                          <w:szCs w:val="16"/>
                        </w:rPr>
                        <w:t>,</w:t>
                      </w:r>
                      <w:r w:rsidRPr="00443FAD">
                        <w:rPr>
                          <w:rFonts w:ascii="Arial Narrow" w:hAnsi="Arial Narrow" w:cs="Arial"/>
                          <w:b/>
                          <w:sz w:val="16"/>
                          <w:szCs w:val="16"/>
                        </w:rPr>
                        <w:tab/>
                        <w:t>1</w:t>
                      </w:r>
                      <w:r>
                        <w:rPr>
                          <w:rFonts w:ascii="Arial Narrow" w:hAnsi="Arial Narrow" w:cs="Arial"/>
                          <w:b/>
                          <w:sz w:val="16"/>
                          <w:szCs w:val="16"/>
                        </w:rPr>
                        <w:t xml:space="preserve"> </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/1</w:t>
                      </w:r>
                      <w:r>
                        <w:rPr>
                          <w:rFonts w:ascii="Arial Narrow" w:hAnsi="Arial Narrow" w:cs="Arial"/>
                          <w:b/>
                          <w:sz w:val="16"/>
                          <w:szCs w:val="16"/>
                        </w:rPr>
                        <w:t>6</w:t>
                      </w:r>
                      <w:r w:rsidRPr="00443FAD">
                        <w:rPr>
                          <w:rFonts w:ascii="Arial Narrow" w:hAnsi="Arial Narrow" w:cs="Arial"/>
                          <w:b/>
                          <w:sz w:val="16"/>
                          <w:szCs w:val="16"/>
                        </w:rPr>
                        <w:tab/>
                      </w:r>
                      <w:r>
                        <w:rPr>
                          <w:rFonts w:ascii="Arial Narrow" w:hAnsi="Arial Narrow" w:cs="Arial"/>
                          <w:b/>
                          <w:sz w:val="16"/>
                          <w:szCs w:val="16"/>
                        </w:rPr>
                        <w:t>8</w:t>
                      </w:r>
                      <w:r w:rsidRPr="00443FAD">
                        <w:rPr>
                          <w:rFonts w:ascii="Arial Narrow" w:hAnsi="Arial Narrow" w:cs="Arial"/>
                          <w:b/>
                          <w:sz w:val="16"/>
                          <w:szCs w:val="16"/>
                        </w:rPr>
                        <w:t>:00</w:t>
                      </w:r>
                      <w:r>
                        <w:rPr>
                          <w:rFonts w:ascii="Arial Narrow" w:hAnsi="Arial Narrow" w:cs="Arial"/>
                          <w:b/>
                          <w:sz w:val="16"/>
                          <w:szCs w:val="16"/>
                        </w:rPr>
                        <w:tab/>
                      </w:r>
                    </w:p>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92544" behindDoc="0" locked="0" layoutInCell="1" allowOverlap="1" wp14:anchorId="41A1C84E" wp14:editId="768E32EC">
                <wp:simplePos x="0" y="0"/>
                <wp:positionH relativeFrom="column">
                  <wp:posOffset>3328035</wp:posOffset>
                </wp:positionH>
                <wp:positionV relativeFrom="paragraph">
                  <wp:posOffset>58420</wp:posOffset>
                </wp:positionV>
                <wp:extent cx="1969135" cy="640080"/>
                <wp:effectExtent l="0" t="0" r="12065" b="2667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640080"/>
                        </a:xfrm>
                        <a:prstGeom prst="rect">
                          <a:avLst/>
                        </a:prstGeom>
                        <a:solidFill>
                          <a:srgbClr val="FFFFFF"/>
                        </a:solidFill>
                        <a:ln w="9525">
                          <a:solidFill>
                            <a:srgbClr val="000000"/>
                          </a:solidFill>
                          <a:miter lim="800000"/>
                          <a:headEnd/>
                          <a:tailEnd/>
                        </a:ln>
                      </wps:spPr>
                      <wps:txbx>
                        <w:txbxContent>
                          <w:p w:rsidR="00DB301B" w:rsidRPr="00E01BA2" w:rsidRDefault="00DB301B" w:rsidP="00DB301B">
                            <w:pPr>
                              <w:tabs>
                                <w:tab w:val="left" w:pos="43"/>
                                <w:tab w:val="left" w:pos="4680"/>
                              </w:tabs>
                              <w:jc w:val="center"/>
                              <w:rPr>
                                <w:rFonts w:ascii="Arial" w:hAnsi="Arial" w:cs="Arial"/>
                                <w:b/>
                                <w:sz w:val="18"/>
                                <w:szCs w:val="18"/>
                              </w:rPr>
                            </w:pPr>
                            <w:r>
                              <w:rPr>
                                <w:rFonts w:ascii="Arial" w:hAnsi="Arial" w:cs="Arial"/>
                                <w:b/>
                                <w:sz w:val="18"/>
                                <w:szCs w:val="18"/>
                              </w:rPr>
                              <w:t>Moon over Buffalo</w:t>
                            </w:r>
                          </w:p>
                          <w:p w:rsidR="00DB301B" w:rsidRPr="00443FAD" w:rsidRDefault="00DB301B" w:rsidP="00DB301B">
                            <w:pPr>
                              <w:tabs>
                                <w:tab w:val="left" w:pos="43"/>
                                <w:tab w:val="left" w:pos="274"/>
                                <w:tab w:val="left" w:pos="540"/>
                                <w:tab w:val="left" w:pos="1080"/>
                                <w:tab w:val="left" w:pos="162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22</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r>
                            <w:r w:rsidRPr="00443FAD">
                              <w:rPr>
                                <w:rFonts w:ascii="Arial Narrow" w:hAnsi="Arial Narrow" w:cs="Arial"/>
                                <w:b/>
                                <w:sz w:val="16"/>
                                <w:szCs w:val="16"/>
                              </w:rPr>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4/29/16</w:t>
                            </w:r>
                            <w:r>
                              <w:rPr>
                                <w:rFonts w:ascii="Arial Narrow" w:hAnsi="Arial Narrow" w:cs="Arial"/>
                                <w:b/>
                                <w:sz w:val="16"/>
                                <w:szCs w:val="16"/>
                              </w:rPr>
                              <w:tab/>
                              <w:t>8:00</w:t>
                            </w:r>
                          </w:p>
                          <w:p w:rsidR="00DB301B" w:rsidRPr="00443FAD" w:rsidRDefault="00DB301B" w:rsidP="00DB301B">
                            <w:pPr>
                              <w:tabs>
                                <w:tab w:val="left" w:pos="43"/>
                                <w:tab w:val="left" w:pos="274"/>
                                <w:tab w:val="left" w:pos="540"/>
                                <w:tab w:val="left" w:pos="1080"/>
                                <w:tab w:val="left" w:pos="162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Sat,</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23</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t>2</w:t>
                            </w:r>
                            <w:r w:rsidRPr="00443FAD">
                              <w:rPr>
                                <w:rFonts w:ascii="Arial Narrow" w:hAnsi="Arial Narrow" w:cs="Arial"/>
                                <w:b/>
                                <w:sz w:val="16"/>
                                <w:szCs w:val="16"/>
                              </w:rPr>
                              <w:t>:00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4/30/16</w:t>
                            </w:r>
                            <w:r>
                              <w:rPr>
                                <w:rFonts w:ascii="Arial Narrow" w:hAnsi="Arial Narrow" w:cs="Arial"/>
                                <w:b/>
                                <w:sz w:val="16"/>
                                <w:szCs w:val="16"/>
                              </w:rPr>
                              <w:tab/>
                              <w:t>2:00</w:t>
                            </w:r>
                          </w:p>
                          <w:p w:rsidR="00DB301B" w:rsidRPr="00443FAD" w:rsidRDefault="00DB301B" w:rsidP="00DB301B">
                            <w:pPr>
                              <w:tabs>
                                <w:tab w:val="left" w:pos="43"/>
                                <w:tab w:val="left" w:pos="274"/>
                                <w:tab w:val="left" w:pos="540"/>
                                <w:tab w:val="left" w:pos="1080"/>
                                <w:tab w:val="left" w:pos="162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w:t>
                            </w:r>
                            <w:r>
                              <w:rPr>
                                <w:rFonts w:ascii="Arial Narrow" w:hAnsi="Arial Narrow" w:cs="Arial"/>
                                <w:b/>
                                <w:sz w:val="16"/>
                                <w:szCs w:val="16"/>
                              </w:rPr>
                              <w:t>at</w:t>
                            </w:r>
                            <w:r w:rsidRPr="00443FAD">
                              <w:rPr>
                                <w:rFonts w:ascii="Arial Narrow" w:hAnsi="Arial Narrow" w:cs="Arial"/>
                                <w:b/>
                                <w:sz w:val="16"/>
                                <w:szCs w:val="16"/>
                              </w:rPr>
                              <w:t>,</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23</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t>8</w:t>
                            </w:r>
                            <w:r w:rsidRPr="00443FAD">
                              <w:rPr>
                                <w:rFonts w:ascii="Arial Narrow" w:hAnsi="Arial Narrow" w:cs="Arial"/>
                                <w:b/>
                                <w:sz w:val="16"/>
                                <w:szCs w:val="16"/>
                              </w:rPr>
                              <w:t>:00</w:t>
                            </w:r>
                            <w:r>
                              <w:rPr>
                                <w:rFonts w:ascii="Arial Narrow" w:hAnsi="Arial Narrow" w:cs="Arial"/>
                                <w:b/>
                                <w:sz w:val="16"/>
                                <w:szCs w:val="16"/>
                              </w:rPr>
                              <w:tab/>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62.05pt;margin-top:4.6pt;width:155.05pt;height:50.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xiKwIAAFEEAAAOAAAAZHJzL2Uyb0RvYy54bWysVNtu2zAMfR+wfxD0vtjJmjQx4hRdugwD&#10;ugvQ7gNkWbaFSaImKbG7ry8lJ1nQbS/D/CBQEnVInkN6fTNoRQ7CeQmmpNNJTokwHGpp2pJ+e9y9&#10;WVLiAzM1U2BESZ+Epzeb16/WvS3EDDpQtXAEQYwvelvSLgRbZJnnndDMT8AKg5cNOM0Cbl2b1Y71&#10;iK5VNsvzRdaDq60DLrzH07vxkm4SftMIHr40jReBqJJibiGtLq1VXLPNmhWtY7aT/JgG+4csNJMG&#10;g56h7lhgZO/kb1BacgcemjDhoDNoGslFqgGrmeYvqnnomBWpFiTH2zNN/v/B8s+Hr47IuqTza0oM&#10;06jRoxgCeQcDmUV6eusL9Hqw6BcGPEaZU6ne3gP/7omBbcdMK26dg74TrMb0pvFldvF0xPERpOo/&#10;QY1h2D5AAhoapyN3yAZBdJTp6SxNTIXHkKvFavp2TgnHu8VVni+TdhkrTq+t8+GDAE2iUVKH0id0&#10;drj3IWbDipNLDOZByXonlUob11Zb5ciBYZvs0pcKeOGmDOlLuprP5iMBf4XI0/cnCC0D9ruSuqTL&#10;sxMrIm3vTZ26MTCpRhtTVubIY6RuJDEM1ZAUm85P+lRQPyGzDsb+xnlEowP3k5Iee7uk/seeOUGJ&#10;+mhQnTgIybiaX89w406n1eUpMxwhShooGc1tGAdnb51sO4ww9oGBW1SykYnkKPmYzTFv7NvE/XHG&#10;4mBc7pPXrz/B5hkAAP//AwBQSwMEFAAGAAgAAAAhADRv4YPfAAAACQEAAA8AAABkcnMvZG93bnJl&#10;di54bWxMj8FKxDAQhu+C7xBG8LK4SWqVtTZdZEEQRcHugte0GZtik5Qm261v73jS2wz/xz/flNvF&#10;DWzGKfbBK5BrAQx9G0zvOwWH/ePVBlhM2hs9BI8KvjHCtjo/K3Vhwsm/41ynjlGJj4VWYFMaC85j&#10;a9HpuA4jeso+w+R0onXquJn0icrdwDMhbrnTvacLVo+4s9h+1UenYI5pJZ+0/Khfx2e7a9pmlb+9&#10;KHV5sTzcA0u4pD8YfvVJHSpyasLRm8gGBTdZLglVcJcBo3xzndPQECiFAF6V/P8H1Q8AAAD//wMA&#10;UEsBAi0AFAAGAAgAAAAhALaDOJL+AAAA4QEAABMAAAAAAAAAAAAAAAAAAAAAAFtDb250ZW50X1R5&#10;cGVzXS54bWxQSwECLQAUAAYACAAAACEAOP0h/9YAAACUAQAACwAAAAAAAAAAAAAAAAAvAQAAX3Jl&#10;bHMvLnJlbHNQSwECLQAUAAYACAAAACEAMWkcYisCAABRBAAADgAAAAAAAAAAAAAAAAAuAgAAZHJz&#10;L2Uyb0RvYy54bWxQSwECLQAUAAYACAAAACEANG/hg98AAAAJAQAADwAAAAAAAAAAAAAAAACFBAAA&#10;ZHJzL2Rvd25yZXYueG1sUEsFBgAAAAAEAAQA8wAAAJEFAAAAAA==&#10;">
                <v:textbox inset="0,,0">
                  <w:txbxContent>
                    <w:p w:rsidR="00DB301B" w:rsidRPr="00E01BA2" w:rsidRDefault="00DB301B" w:rsidP="00DB301B">
                      <w:pPr>
                        <w:tabs>
                          <w:tab w:val="left" w:pos="43"/>
                          <w:tab w:val="left" w:pos="4680"/>
                        </w:tabs>
                        <w:jc w:val="center"/>
                        <w:rPr>
                          <w:rFonts w:ascii="Arial" w:hAnsi="Arial" w:cs="Arial"/>
                          <w:b/>
                          <w:sz w:val="18"/>
                          <w:szCs w:val="18"/>
                        </w:rPr>
                      </w:pPr>
                      <w:r>
                        <w:rPr>
                          <w:rFonts w:ascii="Arial" w:hAnsi="Arial" w:cs="Arial"/>
                          <w:b/>
                          <w:sz w:val="18"/>
                          <w:szCs w:val="18"/>
                        </w:rPr>
                        <w:t>Moon over Buffalo</w:t>
                      </w:r>
                    </w:p>
                    <w:p w:rsidR="00DB301B" w:rsidRPr="00443FAD" w:rsidRDefault="00DB301B" w:rsidP="00DB301B">
                      <w:pPr>
                        <w:tabs>
                          <w:tab w:val="left" w:pos="43"/>
                          <w:tab w:val="left" w:pos="274"/>
                          <w:tab w:val="left" w:pos="540"/>
                          <w:tab w:val="left" w:pos="1080"/>
                          <w:tab w:val="left" w:pos="162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22</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r>
                      <w:r w:rsidRPr="00443FAD">
                        <w:rPr>
                          <w:rFonts w:ascii="Arial Narrow" w:hAnsi="Arial Narrow" w:cs="Arial"/>
                          <w:b/>
                          <w:sz w:val="16"/>
                          <w:szCs w:val="16"/>
                        </w:rPr>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4/29/16</w:t>
                      </w:r>
                      <w:r>
                        <w:rPr>
                          <w:rFonts w:ascii="Arial Narrow" w:hAnsi="Arial Narrow" w:cs="Arial"/>
                          <w:b/>
                          <w:sz w:val="16"/>
                          <w:szCs w:val="16"/>
                        </w:rPr>
                        <w:tab/>
                        <w:t>8:00</w:t>
                      </w:r>
                    </w:p>
                    <w:p w:rsidR="00DB301B" w:rsidRPr="00443FAD" w:rsidRDefault="00DB301B" w:rsidP="00DB301B">
                      <w:pPr>
                        <w:tabs>
                          <w:tab w:val="left" w:pos="43"/>
                          <w:tab w:val="left" w:pos="274"/>
                          <w:tab w:val="left" w:pos="540"/>
                          <w:tab w:val="left" w:pos="1080"/>
                          <w:tab w:val="left" w:pos="162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Sat,</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23</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t>2</w:t>
                      </w:r>
                      <w:r w:rsidRPr="00443FAD">
                        <w:rPr>
                          <w:rFonts w:ascii="Arial Narrow" w:hAnsi="Arial Narrow" w:cs="Arial"/>
                          <w:b/>
                          <w:sz w:val="16"/>
                          <w:szCs w:val="16"/>
                        </w:rPr>
                        <w:t>:00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4/30/16</w:t>
                      </w:r>
                      <w:r>
                        <w:rPr>
                          <w:rFonts w:ascii="Arial Narrow" w:hAnsi="Arial Narrow" w:cs="Arial"/>
                          <w:b/>
                          <w:sz w:val="16"/>
                          <w:szCs w:val="16"/>
                        </w:rPr>
                        <w:tab/>
                        <w:t>2:00</w:t>
                      </w:r>
                    </w:p>
                    <w:p w:rsidR="00DB301B" w:rsidRPr="00443FAD" w:rsidRDefault="00DB301B" w:rsidP="00DB301B">
                      <w:pPr>
                        <w:tabs>
                          <w:tab w:val="left" w:pos="43"/>
                          <w:tab w:val="left" w:pos="274"/>
                          <w:tab w:val="left" w:pos="540"/>
                          <w:tab w:val="left" w:pos="1080"/>
                          <w:tab w:val="left" w:pos="162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w:t>
                      </w:r>
                      <w:r>
                        <w:rPr>
                          <w:rFonts w:ascii="Arial Narrow" w:hAnsi="Arial Narrow" w:cs="Arial"/>
                          <w:b/>
                          <w:sz w:val="16"/>
                          <w:szCs w:val="16"/>
                        </w:rPr>
                        <w:t>at</w:t>
                      </w:r>
                      <w:r w:rsidRPr="00443FAD">
                        <w:rPr>
                          <w:rFonts w:ascii="Arial Narrow" w:hAnsi="Arial Narrow" w:cs="Arial"/>
                          <w:b/>
                          <w:sz w:val="16"/>
                          <w:szCs w:val="16"/>
                        </w:rPr>
                        <w:t>,</w:t>
                      </w:r>
                      <w:r>
                        <w:rPr>
                          <w:rFonts w:ascii="Arial Narrow" w:hAnsi="Arial Narrow" w:cs="Arial"/>
                          <w:b/>
                          <w:sz w:val="16"/>
                          <w:szCs w:val="16"/>
                        </w:rPr>
                        <w:tab/>
                        <w:t>4</w:t>
                      </w:r>
                      <w:r w:rsidRPr="00443FAD">
                        <w:rPr>
                          <w:rFonts w:ascii="Arial Narrow" w:hAnsi="Arial Narrow" w:cs="Arial"/>
                          <w:b/>
                          <w:sz w:val="16"/>
                          <w:szCs w:val="16"/>
                        </w:rPr>
                        <w:t>/</w:t>
                      </w:r>
                      <w:r>
                        <w:rPr>
                          <w:rFonts w:ascii="Arial Narrow" w:hAnsi="Arial Narrow" w:cs="Arial"/>
                          <w:b/>
                          <w:sz w:val="16"/>
                          <w:szCs w:val="16"/>
                        </w:rPr>
                        <w:t>23</w:t>
                      </w:r>
                      <w:r w:rsidRPr="00443FAD">
                        <w:rPr>
                          <w:rFonts w:ascii="Arial Narrow" w:hAnsi="Arial Narrow" w:cs="Arial"/>
                          <w:b/>
                          <w:sz w:val="16"/>
                          <w:szCs w:val="16"/>
                        </w:rPr>
                        <w:t>/1</w:t>
                      </w:r>
                      <w:r>
                        <w:rPr>
                          <w:rFonts w:ascii="Arial Narrow" w:hAnsi="Arial Narrow" w:cs="Arial"/>
                          <w:b/>
                          <w:sz w:val="16"/>
                          <w:szCs w:val="16"/>
                        </w:rPr>
                        <w:t>6</w:t>
                      </w:r>
                      <w:r>
                        <w:rPr>
                          <w:rFonts w:ascii="Arial Narrow" w:hAnsi="Arial Narrow" w:cs="Arial"/>
                          <w:b/>
                          <w:sz w:val="16"/>
                          <w:szCs w:val="16"/>
                        </w:rPr>
                        <w:tab/>
                        <w:t>8</w:t>
                      </w:r>
                      <w:r w:rsidRPr="00443FAD">
                        <w:rPr>
                          <w:rFonts w:ascii="Arial Narrow" w:hAnsi="Arial Narrow" w:cs="Arial"/>
                          <w:b/>
                          <w:sz w:val="16"/>
                          <w:szCs w:val="16"/>
                        </w:rPr>
                        <w:t>:00</w:t>
                      </w:r>
                      <w:r>
                        <w:rPr>
                          <w:rFonts w:ascii="Arial Narrow" w:hAnsi="Arial Narrow" w:cs="Arial"/>
                          <w:b/>
                          <w:sz w:val="16"/>
                          <w:szCs w:val="16"/>
                        </w:rPr>
                        <w:tab/>
                      </w:r>
                    </w:p>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693568" behindDoc="0" locked="0" layoutInCell="1" allowOverlap="1" wp14:anchorId="48448FBB" wp14:editId="094AC67D">
                <wp:simplePos x="0" y="0"/>
                <wp:positionH relativeFrom="column">
                  <wp:posOffset>38100</wp:posOffset>
                </wp:positionH>
                <wp:positionV relativeFrom="paragraph">
                  <wp:posOffset>62865</wp:posOffset>
                </wp:positionV>
                <wp:extent cx="1246505" cy="640080"/>
                <wp:effectExtent l="0" t="0" r="10795" b="2667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640080"/>
                        </a:xfrm>
                        <a:prstGeom prst="rect">
                          <a:avLst/>
                        </a:prstGeom>
                        <a:solidFill>
                          <a:srgbClr val="FFFFFF"/>
                        </a:solidFill>
                        <a:ln w="9525">
                          <a:solidFill>
                            <a:srgbClr val="000000"/>
                          </a:solidFill>
                          <a:miter lim="800000"/>
                          <a:headEnd/>
                          <a:tailEnd/>
                        </a:ln>
                      </wps:spPr>
                      <wps:txbx>
                        <w:txbxContent>
                          <w:p w:rsidR="00DB301B" w:rsidRPr="00D12D73" w:rsidRDefault="00DB301B" w:rsidP="00DB301B">
                            <w:pPr>
                              <w:tabs>
                                <w:tab w:val="left" w:pos="4680"/>
                              </w:tabs>
                              <w:jc w:val="center"/>
                              <w:rPr>
                                <w:rFonts w:ascii="Arial" w:hAnsi="Arial" w:cs="Arial"/>
                                <w:b/>
                                <w:sz w:val="18"/>
                                <w:szCs w:val="18"/>
                              </w:rPr>
                            </w:pPr>
                            <w:r>
                              <w:rPr>
                                <w:rFonts w:ascii="Arial" w:hAnsi="Arial" w:cs="Arial"/>
                                <w:b/>
                                <w:sz w:val="18"/>
                                <w:szCs w:val="18"/>
                              </w:rPr>
                              <w:t>The Addams Family</w:t>
                            </w:r>
                          </w:p>
                          <w:p w:rsidR="00DB301B" w:rsidRPr="00443FAD" w:rsidRDefault="00DB301B" w:rsidP="00DB301B">
                            <w:pPr>
                              <w:tabs>
                                <w:tab w:val="left" w:pos="90"/>
                                <w:tab w:val="left" w:pos="360"/>
                                <w:tab w:val="left" w:pos="720"/>
                                <w:tab w:val="left" w:pos="1440"/>
                              </w:tabs>
                              <w:spacing w:before="60"/>
                              <w:rPr>
                                <w:rFonts w:ascii="Arial Narrow" w:hAnsi="Arial Narrow" w:cs="Arial"/>
                                <w:b/>
                                <w:sz w:val="16"/>
                                <w:szCs w:val="16"/>
                              </w:rPr>
                            </w:pPr>
                            <w:r>
                              <w:rPr>
                                <w:rFonts w:ascii="Arial" w:hAnsi="Arial" w:cs="Arial"/>
                                <w:b/>
                                <w:sz w:val="18"/>
                                <w:szCs w:val="18"/>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t>1</w:t>
                            </w:r>
                            <w:r>
                              <w:rPr>
                                <w:rFonts w:ascii="Arial Narrow" w:hAnsi="Arial Narrow" w:cs="Arial"/>
                                <w:b/>
                                <w:sz w:val="16"/>
                                <w:szCs w:val="16"/>
                              </w:rPr>
                              <w:t>0</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8:00</w:t>
                            </w:r>
                          </w:p>
                          <w:p w:rsidR="00DB301B" w:rsidRPr="00443FAD" w:rsidRDefault="00DB301B" w:rsidP="00DB301B">
                            <w:pPr>
                              <w:tabs>
                                <w:tab w:val="left" w:pos="90"/>
                                <w:tab w:val="left" w:pos="360"/>
                                <w:tab w:val="left" w:pos="720"/>
                                <w:tab w:val="left" w:pos="1440"/>
                              </w:tabs>
                              <w:jc w:val="both"/>
                              <w:rPr>
                                <w:rFonts w:ascii="Arial Narrow" w:hAnsi="Arial Narrow" w:cs="Arial"/>
                                <w:b/>
                                <w:sz w:val="16"/>
                                <w:szCs w:val="16"/>
                              </w:rPr>
                            </w:pPr>
                            <w:r w:rsidRPr="00443FAD">
                              <w:rPr>
                                <w:rFonts w:ascii="Arial Narrow" w:hAnsi="Arial Narrow" w:cs="Arial"/>
                                <w:b/>
                                <w:sz w:val="16"/>
                                <w:szCs w:val="16"/>
                              </w:rPr>
                              <w:t xml:space="preserve"> </w:t>
                            </w: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Sat,</w:t>
                            </w:r>
                            <w:r w:rsidRPr="00443FAD">
                              <w:rPr>
                                <w:rFonts w:ascii="Arial Narrow" w:hAnsi="Arial Narrow" w:cs="Arial"/>
                                <w:b/>
                                <w:sz w:val="16"/>
                                <w:szCs w:val="16"/>
                              </w:rPr>
                              <w:tab/>
                              <w:t>1</w:t>
                            </w:r>
                            <w:r>
                              <w:rPr>
                                <w:rFonts w:ascii="Arial Narrow" w:hAnsi="Arial Narrow" w:cs="Arial"/>
                                <w:b/>
                                <w:sz w:val="16"/>
                                <w:szCs w:val="16"/>
                              </w:rPr>
                              <w:t>0</w:t>
                            </w:r>
                            <w:r w:rsidRPr="00443FAD">
                              <w:rPr>
                                <w:rFonts w:ascii="Arial Narrow" w:hAnsi="Arial Narrow" w:cs="Arial"/>
                                <w:b/>
                                <w:sz w:val="16"/>
                                <w:szCs w:val="16"/>
                              </w:rPr>
                              <w:t>/</w:t>
                            </w:r>
                            <w:r>
                              <w:rPr>
                                <w:rFonts w:ascii="Arial Narrow" w:hAnsi="Arial Narrow" w:cs="Arial"/>
                                <w:b/>
                                <w:sz w:val="16"/>
                                <w:szCs w:val="16"/>
                              </w:rPr>
                              <w:t>31</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8:00</w:t>
                            </w:r>
                          </w:p>
                          <w:p w:rsidR="00DB301B" w:rsidRPr="00443FAD" w:rsidRDefault="00DB301B" w:rsidP="00DB301B">
                            <w:pPr>
                              <w:tabs>
                                <w:tab w:val="left" w:pos="90"/>
                                <w:tab w:val="left" w:pos="360"/>
                                <w:tab w:val="left" w:pos="720"/>
                                <w:tab w:val="left" w:pos="1440"/>
                              </w:tabs>
                              <w:jc w:val="both"/>
                              <w:rPr>
                                <w:rFonts w:ascii="Arial Narrow" w:hAnsi="Arial Narrow"/>
                                <w:b/>
                              </w:rPr>
                            </w:pPr>
                            <w:r w:rsidRPr="00443FAD">
                              <w:rPr>
                                <w:rFonts w:ascii="Arial Narrow" w:hAnsi="Arial Narrow" w:cs="Arial"/>
                                <w:b/>
                                <w:sz w:val="16"/>
                                <w:szCs w:val="16"/>
                              </w:rPr>
                              <w:t xml:space="preserve"> </w:t>
                            </w: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Sun,</w:t>
                            </w:r>
                            <w:r w:rsidRPr="00443FAD">
                              <w:rPr>
                                <w:rFonts w:ascii="Arial Narrow" w:hAnsi="Arial Narrow" w:cs="Arial"/>
                                <w:b/>
                                <w:sz w:val="16"/>
                                <w:szCs w:val="16"/>
                              </w:rPr>
                              <w:tab/>
                            </w:r>
                            <w:r>
                              <w:rPr>
                                <w:rFonts w:ascii="Arial Narrow" w:hAnsi="Arial Narrow" w:cs="Arial"/>
                                <w:b/>
                                <w:sz w:val="16"/>
                                <w:szCs w:val="16"/>
                              </w:rPr>
                              <w:t xml:space="preserve">  </w:t>
                            </w:r>
                            <w:r w:rsidRPr="00443FAD">
                              <w:rPr>
                                <w:rFonts w:ascii="Arial Narrow" w:hAnsi="Arial Narrow" w:cs="Arial"/>
                                <w:b/>
                                <w:sz w:val="16"/>
                                <w:szCs w:val="16"/>
                              </w:rPr>
                              <w:t>1</w:t>
                            </w:r>
                            <w:r>
                              <w:rPr>
                                <w:rFonts w:ascii="Arial Narrow" w:hAnsi="Arial Narrow" w:cs="Arial"/>
                                <w:b/>
                                <w:sz w:val="16"/>
                                <w:szCs w:val="16"/>
                              </w:rPr>
                              <w:t>1</w:t>
                            </w:r>
                            <w:r w:rsidRPr="00443FAD">
                              <w:rPr>
                                <w:rFonts w:ascii="Arial Narrow" w:hAnsi="Arial Narrow" w:cs="Arial"/>
                                <w:b/>
                                <w:sz w:val="16"/>
                                <w:szCs w:val="16"/>
                              </w:rPr>
                              <w:t>/</w:t>
                            </w:r>
                            <w:r>
                              <w:rPr>
                                <w:rFonts w:ascii="Arial Narrow" w:hAnsi="Arial Narrow" w:cs="Arial"/>
                                <w:b/>
                                <w:sz w:val="16"/>
                                <w:szCs w:val="16"/>
                              </w:rPr>
                              <w:t>1</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2:00</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pt;margin-top:4.95pt;width:98.15pt;height:50.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XMKgIAAFEEAAAOAAAAZHJzL2Uyb0RvYy54bWysVNuO0zAQfUfiHyy/06RRW5ao6WrpUoS0&#10;XKRdPsBxnMTC9hjbbVK+nrHTlmqBF0QerLE9PjNzzkzWt6NW5CCcl2AqOp/llAjDoZGmq+jXp92r&#10;G0p8YKZhCoyo6FF4ert5+WI92FIU0INqhCMIYnw52Ir2IdgyyzzvhWZ+BlYYvGzBaRZw67qscWxA&#10;dK2yIs9X2QCusQ648B5P76dLukn4bSt4+Ny2XgSiKoq5hbS6tNZxzTZrVnaO2V7yUxrsH7LQTBoM&#10;eoG6Z4GRvZO/QWnJHXhow4yDzqBtJRepBqxmnj+r5rFnVqRakBxvLzT5/wfLPx2+OCKbii5RKcM0&#10;avQkxkDewkiKSM9gfYlejxb9wojHKHMq1dsH4N88MbDtmenEnXMw9II1mN48vsyunk44PoLUw0do&#10;MAzbB0hAY+t05A7ZIIiOMh0v0sRUeAxZLFbLfEkJx7vVIs9vknYZK8+vrfPhvQBNolFRh9IndHZ4&#10;8CFmw8qzSwzmQclmJ5VKG9fVW+XIgWGb7NKXCnjmpgwZKvpmWSwnAv4KkafvTxBaBux3JXVFby5O&#10;rIy0vTNN6sbApJpsTFmZE4+RuonEMNZjUmy+OutTQ3NEZh1M/Y3ziEYP7gclA/Z2Rf33PXOCEvXB&#10;oDpxEJKxWL4ucOPOp/X1KTMcISoaKJnMbZgGZ2+d7HqMMPWBgTtUspWJ5Cj5lM0pb+zbxP1pxuJg&#10;XO+T168/weYnAAAA//8DAFBLAwQUAAYACAAAACEAPhG4HN0AAAAHAQAADwAAAGRycy9kb3ducmV2&#10;LnhtbEyPQUvEMBSE74L/ITzBy+ImrbK6tekiC4IoClbB62vzbIrNS2my3frvjSc9DjPMfFPuFjeI&#10;mabQe9aQrRUI4tabnjsN72/3FzcgQkQ2OHgmDd8UYFednpRYGH/kV5rr2IlUwqFADTbGsZAytJYc&#10;hrUfiZP36SeHMcmpk2bCYyp3g8yV2kiHPacFiyPtLbVf9cFpmENcZQ+YfdTP46PdN22zunp50vr8&#10;bLm7BRFpiX9h+MVP6FAlpsYf2AQxaNikJ1HDdgsiubnKL0E0KZapa5BVKf/zVz8AAAD//wMAUEsB&#10;Ai0AFAAGAAgAAAAhALaDOJL+AAAA4QEAABMAAAAAAAAAAAAAAAAAAAAAAFtDb250ZW50X1R5cGVz&#10;XS54bWxQSwECLQAUAAYACAAAACEAOP0h/9YAAACUAQAACwAAAAAAAAAAAAAAAAAvAQAAX3JlbHMv&#10;LnJlbHNQSwECLQAUAAYACAAAACEAWNqVzCoCAABRBAAADgAAAAAAAAAAAAAAAAAuAgAAZHJzL2Uy&#10;b0RvYy54bWxQSwECLQAUAAYACAAAACEAPhG4HN0AAAAHAQAADwAAAAAAAAAAAAAAAACEBAAAZHJz&#10;L2Rvd25yZXYueG1sUEsFBgAAAAAEAAQA8wAAAI4FAAAAAA==&#10;">
                <v:textbox inset="0,,0">
                  <w:txbxContent>
                    <w:p w:rsidR="00DB301B" w:rsidRPr="00D12D73" w:rsidRDefault="00DB301B" w:rsidP="00DB301B">
                      <w:pPr>
                        <w:tabs>
                          <w:tab w:val="left" w:pos="4680"/>
                        </w:tabs>
                        <w:jc w:val="center"/>
                        <w:rPr>
                          <w:rFonts w:ascii="Arial" w:hAnsi="Arial" w:cs="Arial"/>
                          <w:b/>
                          <w:sz w:val="18"/>
                          <w:szCs w:val="18"/>
                        </w:rPr>
                      </w:pPr>
                      <w:r>
                        <w:rPr>
                          <w:rFonts w:ascii="Arial" w:hAnsi="Arial" w:cs="Arial"/>
                          <w:b/>
                          <w:sz w:val="18"/>
                          <w:szCs w:val="18"/>
                        </w:rPr>
                        <w:t>The Addams Family</w:t>
                      </w:r>
                    </w:p>
                    <w:p w:rsidR="00DB301B" w:rsidRPr="00443FAD" w:rsidRDefault="00DB301B" w:rsidP="00DB301B">
                      <w:pPr>
                        <w:tabs>
                          <w:tab w:val="left" w:pos="90"/>
                          <w:tab w:val="left" w:pos="360"/>
                          <w:tab w:val="left" w:pos="720"/>
                          <w:tab w:val="left" w:pos="1440"/>
                        </w:tabs>
                        <w:spacing w:before="60"/>
                        <w:rPr>
                          <w:rFonts w:ascii="Arial Narrow" w:hAnsi="Arial Narrow" w:cs="Arial"/>
                          <w:b/>
                          <w:sz w:val="16"/>
                          <w:szCs w:val="16"/>
                        </w:rPr>
                      </w:pPr>
                      <w:r>
                        <w:rPr>
                          <w:rFonts w:ascii="Arial" w:hAnsi="Arial" w:cs="Arial"/>
                          <w:b/>
                          <w:sz w:val="18"/>
                          <w:szCs w:val="18"/>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t>1</w:t>
                      </w:r>
                      <w:r>
                        <w:rPr>
                          <w:rFonts w:ascii="Arial Narrow" w:hAnsi="Arial Narrow" w:cs="Arial"/>
                          <w:b/>
                          <w:sz w:val="16"/>
                          <w:szCs w:val="16"/>
                        </w:rPr>
                        <w:t>0</w:t>
                      </w:r>
                      <w:r w:rsidRPr="00443FAD">
                        <w:rPr>
                          <w:rFonts w:ascii="Arial Narrow" w:hAnsi="Arial Narrow" w:cs="Arial"/>
                          <w:b/>
                          <w:sz w:val="16"/>
                          <w:szCs w:val="16"/>
                        </w:rPr>
                        <w:t>/</w:t>
                      </w:r>
                      <w:r>
                        <w:rPr>
                          <w:rFonts w:ascii="Arial Narrow" w:hAnsi="Arial Narrow" w:cs="Arial"/>
                          <w:b/>
                          <w:sz w:val="16"/>
                          <w:szCs w:val="16"/>
                        </w:rPr>
                        <w:t>30</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8:00</w:t>
                      </w:r>
                    </w:p>
                    <w:p w:rsidR="00DB301B" w:rsidRPr="00443FAD" w:rsidRDefault="00DB301B" w:rsidP="00DB301B">
                      <w:pPr>
                        <w:tabs>
                          <w:tab w:val="left" w:pos="90"/>
                          <w:tab w:val="left" w:pos="360"/>
                          <w:tab w:val="left" w:pos="720"/>
                          <w:tab w:val="left" w:pos="1440"/>
                        </w:tabs>
                        <w:jc w:val="both"/>
                        <w:rPr>
                          <w:rFonts w:ascii="Arial Narrow" w:hAnsi="Arial Narrow" w:cs="Arial"/>
                          <w:b/>
                          <w:sz w:val="16"/>
                          <w:szCs w:val="16"/>
                        </w:rPr>
                      </w:pPr>
                      <w:r w:rsidRPr="00443FAD">
                        <w:rPr>
                          <w:rFonts w:ascii="Arial Narrow" w:hAnsi="Arial Narrow" w:cs="Arial"/>
                          <w:b/>
                          <w:sz w:val="16"/>
                          <w:szCs w:val="16"/>
                        </w:rPr>
                        <w:t xml:space="preserve"> </w:t>
                      </w: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Sat,</w:t>
                      </w:r>
                      <w:r w:rsidRPr="00443FAD">
                        <w:rPr>
                          <w:rFonts w:ascii="Arial Narrow" w:hAnsi="Arial Narrow" w:cs="Arial"/>
                          <w:b/>
                          <w:sz w:val="16"/>
                          <w:szCs w:val="16"/>
                        </w:rPr>
                        <w:tab/>
                      </w:r>
                      <w:bookmarkStart w:id="1" w:name="_GoBack"/>
                      <w:bookmarkEnd w:id="1"/>
                      <w:r w:rsidRPr="00443FAD">
                        <w:rPr>
                          <w:rFonts w:ascii="Arial Narrow" w:hAnsi="Arial Narrow" w:cs="Arial"/>
                          <w:b/>
                          <w:sz w:val="16"/>
                          <w:szCs w:val="16"/>
                        </w:rPr>
                        <w:t>1</w:t>
                      </w:r>
                      <w:r>
                        <w:rPr>
                          <w:rFonts w:ascii="Arial Narrow" w:hAnsi="Arial Narrow" w:cs="Arial"/>
                          <w:b/>
                          <w:sz w:val="16"/>
                          <w:szCs w:val="16"/>
                        </w:rPr>
                        <w:t>0</w:t>
                      </w:r>
                      <w:r w:rsidRPr="00443FAD">
                        <w:rPr>
                          <w:rFonts w:ascii="Arial Narrow" w:hAnsi="Arial Narrow" w:cs="Arial"/>
                          <w:b/>
                          <w:sz w:val="16"/>
                          <w:szCs w:val="16"/>
                        </w:rPr>
                        <w:t>/</w:t>
                      </w:r>
                      <w:r>
                        <w:rPr>
                          <w:rFonts w:ascii="Arial Narrow" w:hAnsi="Arial Narrow" w:cs="Arial"/>
                          <w:b/>
                          <w:sz w:val="16"/>
                          <w:szCs w:val="16"/>
                        </w:rPr>
                        <w:t>31</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8:00</w:t>
                      </w:r>
                    </w:p>
                    <w:p w:rsidR="00DB301B" w:rsidRPr="00443FAD" w:rsidRDefault="00DB301B" w:rsidP="00DB301B">
                      <w:pPr>
                        <w:tabs>
                          <w:tab w:val="left" w:pos="90"/>
                          <w:tab w:val="left" w:pos="360"/>
                          <w:tab w:val="left" w:pos="720"/>
                          <w:tab w:val="left" w:pos="1440"/>
                        </w:tabs>
                        <w:jc w:val="both"/>
                        <w:rPr>
                          <w:rFonts w:ascii="Arial Narrow" w:hAnsi="Arial Narrow"/>
                          <w:b/>
                        </w:rPr>
                      </w:pPr>
                      <w:r w:rsidRPr="00443FAD">
                        <w:rPr>
                          <w:rFonts w:ascii="Arial Narrow" w:hAnsi="Arial Narrow" w:cs="Arial"/>
                          <w:b/>
                          <w:sz w:val="16"/>
                          <w:szCs w:val="16"/>
                        </w:rPr>
                        <w:t xml:space="preserve"> </w:t>
                      </w: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Sun,</w:t>
                      </w:r>
                      <w:r w:rsidRPr="00443FAD">
                        <w:rPr>
                          <w:rFonts w:ascii="Arial Narrow" w:hAnsi="Arial Narrow" w:cs="Arial"/>
                          <w:b/>
                          <w:sz w:val="16"/>
                          <w:szCs w:val="16"/>
                        </w:rPr>
                        <w:tab/>
                      </w:r>
                      <w:r>
                        <w:rPr>
                          <w:rFonts w:ascii="Arial Narrow" w:hAnsi="Arial Narrow" w:cs="Arial"/>
                          <w:b/>
                          <w:sz w:val="16"/>
                          <w:szCs w:val="16"/>
                        </w:rPr>
                        <w:t xml:space="preserve">  </w:t>
                      </w:r>
                      <w:r w:rsidRPr="00443FAD">
                        <w:rPr>
                          <w:rFonts w:ascii="Arial Narrow" w:hAnsi="Arial Narrow" w:cs="Arial"/>
                          <w:b/>
                          <w:sz w:val="16"/>
                          <w:szCs w:val="16"/>
                        </w:rPr>
                        <w:t>1</w:t>
                      </w:r>
                      <w:r>
                        <w:rPr>
                          <w:rFonts w:ascii="Arial Narrow" w:hAnsi="Arial Narrow" w:cs="Arial"/>
                          <w:b/>
                          <w:sz w:val="16"/>
                          <w:szCs w:val="16"/>
                        </w:rPr>
                        <w:t>1</w:t>
                      </w:r>
                      <w:r w:rsidRPr="00443FAD">
                        <w:rPr>
                          <w:rFonts w:ascii="Arial Narrow" w:hAnsi="Arial Narrow" w:cs="Arial"/>
                          <w:b/>
                          <w:sz w:val="16"/>
                          <w:szCs w:val="16"/>
                        </w:rPr>
                        <w:t>/</w:t>
                      </w:r>
                      <w:r>
                        <w:rPr>
                          <w:rFonts w:ascii="Arial Narrow" w:hAnsi="Arial Narrow" w:cs="Arial"/>
                          <w:b/>
                          <w:sz w:val="16"/>
                          <w:szCs w:val="16"/>
                        </w:rPr>
                        <w:t>1</w:t>
                      </w:r>
                      <w:r w:rsidRPr="00443FAD">
                        <w:rPr>
                          <w:rFonts w:ascii="Arial Narrow" w:hAnsi="Arial Narrow" w:cs="Arial"/>
                          <w:b/>
                          <w:sz w:val="16"/>
                          <w:szCs w:val="16"/>
                        </w:rPr>
                        <w:t>/</w:t>
                      </w:r>
                      <w:r>
                        <w:rPr>
                          <w:rFonts w:ascii="Arial Narrow" w:hAnsi="Arial Narrow" w:cs="Arial"/>
                          <w:b/>
                          <w:sz w:val="16"/>
                          <w:szCs w:val="16"/>
                        </w:rPr>
                        <w:t>20</w:t>
                      </w:r>
                      <w:r w:rsidRPr="00443FAD">
                        <w:rPr>
                          <w:rFonts w:ascii="Arial Narrow" w:hAnsi="Arial Narrow" w:cs="Arial"/>
                          <w:b/>
                          <w:sz w:val="16"/>
                          <w:szCs w:val="16"/>
                        </w:rPr>
                        <w:t>1</w:t>
                      </w:r>
                      <w:r>
                        <w:rPr>
                          <w:rFonts w:ascii="Arial Narrow" w:hAnsi="Arial Narrow" w:cs="Arial"/>
                          <w:b/>
                          <w:sz w:val="16"/>
                          <w:szCs w:val="16"/>
                        </w:rPr>
                        <w:t>5</w:t>
                      </w:r>
                      <w:r w:rsidRPr="00443FAD">
                        <w:rPr>
                          <w:rFonts w:ascii="Arial Narrow" w:hAnsi="Arial Narrow" w:cs="Arial"/>
                          <w:b/>
                          <w:sz w:val="16"/>
                          <w:szCs w:val="16"/>
                        </w:rPr>
                        <w:tab/>
                        <w:t>2:00</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14AD5CD0" wp14:editId="59CE6244">
                <wp:simplePos x="0" y="0"/>
                <wp:positionH relativeFrom="column">
                  <wp:posOffset>5340302</wp:posOffset>
                </wp:positionH>
                <wp:positionV relativeFrom="paragraph">
                  <wp:posOffset>58420</wp:posOffset>
                </wp:positionV>
                <wp:extent cx="1947672" cy="640080"/>
                <wp:effectExtent l="0" t="0" r="14605" b="2667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672" cy="640080"/>
                        </a:xfrm>
                        <a:prstGeom prst="rect">
                          <a:avLst/>
                        </a:prstGeom>
                        <a:solidFill>
                          <a:srgbClr val="FFFFFF"/>
                        </a:solidFill>
                        <a:ln w="9525">
                          <a:solidFill>
                            <a:srgbClr val="000000"/>
                          </a:solidFill>
                          <a:miter lim="800000"/>
                          <a:headEnd/>
                          <a:tailEnd/>
                        </a:ln>
                      </wps:spPr>
                      <wps:txbx>
                        <w:txbxContent>
                          <w:p w:rsidR="00DB301B" w:rsidRPr="00E01BA2" w:rsidRDefault="00DB301B" w:rsidP="00DB301B">
                            <w:pPr>
                              <w:tabs>
                                <w:tab w:val="left" w:pos="4680"/>
                              </w:tabs>
                              <w:jc w:val="center"/>
                              <w:rPr>
                                <w:rFonts w:ascii="Arial" w:hAnsi="Arial" w:cs="Arial"/>
                                <w:b/>
                                <w:sz w:val="18"/>
                                <w:szCs w:val="18"/>
                              </w:rPr>
                            </w:pPr>
                            <w:r>
                              <w:rPr>
                                <w:rFonts w:ascii="Arial" w:hAnsi="Arial" w:cs="Arial"/>
                                <w:b/>
                                <w:sz w:val="18"/>
                                <w:szCs w:val="18"/>
                              </w:rPr>
                              <w:t>Mary Poppins</w:t>
                            </w:r>
                          </w:p>
                          <w:p w:rsidR="00DB301B" w:rsidRPr="00443FAD" w:rsidRDefault="00DB301B" w:rsidP="00DB301B">
                            <w:pPr>
                              <w:tabs>
                                <w:tab w:val="left" w:pos="86"/>
                                <w:tab w:val="left" w:pos="270"/>
                                <w:tab w:val="left" w:pos="630"/>
                                <w:tab w:val="left" w:pos="1170"/>
                                <w:tab w:val="left" w:pos="153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r>
                            <w:r>
                              <w:rPr>
                                <w:rFonts w:ascii="Arial Narrow" w:hAnsi="Arial Narrow" w:cs="Arial"/>
                                <w:b/>
                                <w:sz w:val="16"/>
                                <w:szCs w:val="16"/>
                              </w:rPr>
                              <w:t>6/17/16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6/24/16</w:t>
                            </w:r>
                            <w:r>
                              <w:rPr>
                                <w:rFonts w:ascii="Arial Narrow" w:hAnsi="Arial Narrow" w:cs="Arial"/>
                                <w:b/>
                                <w:sz w:val="16"/>
                                <w:szCs w:val="16"/>
                              </w:rPr>
                              <w:tab/>
                              <w:t>8:00</w:t>
                            </w:r>
                          </w:p>
                          <w:p w:rsidR="00DB301B" w:rsidRPr="00443FAD" w:rsidRDefault="00DB301B" w:rsidP="00DB301B">
                            <w:pPr>
                              <w:tabs>
                                <w:tab w:val="left" w:pos="86"/>
                                <w:tab w:val="left" w:pos="270"/>
                                <w:tab w:val="left" w:pos="630"/>
                                <w:tab w:val="left" w:pos="1170"/>
                                <w:tab w:val="left" w:pos="153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sidRPr="00443FAD">
                              <w:rPr>
                                <w:rFonts w:ascii="Arial Narrow" w:hAnsi="Arial Narrow" w:cs="Arial"/>
                                <w:b/>
                                <w:sz w:val="16"/>
                                <w:szCs w:val="16"/>
                              </w:rPr>
                              <w:tab/>
                              <w:t>Sat,</w:t>
                            </w:r>
                            <w:r w:rsidRPr="00443FAD">
                              <w:rPr>
                                <w:rFonts w:ascii="Arial Narrow" w:hAnsi="Arial Narrow" w:cs="Arial"/>
                                <w:b/>
                                <w:sz w:val="16"/>
                                <w:szCs w:val="16"/>
                              </w:rPr>
                              <w:tab/>
                            </w:r>
                            <w:r>
                              <w:rPr>
                                <w:rFonts w:ascii="Arial Narrow" w:hAnsi="Arial Narrow" w:cs="Arial"/>
                                <w:b/>
                                <w:sz w:val="16"/>
                                <w:szCs w:val="16"/>
                              </w:rPr>
                              <w:t>6/18/16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6/25/16</w:t>
                            </w:r>
                            <w:r>
                              <w:rPr>
                                <w:rFonts w:ascii="Arial Narrow" w:hAnsi="Arial Narrow" w:cs="Arial"/>
                                <w:b/>
                                <w:sz w:val="16"/>
                                <w:szCs w:val="16"/>
                              </w:rPr>
                              <w:tab/>
                              <w:t>2:00</w:t>
                            </w:r>
                          </w:p>
                          <w:p w:rsidR="00DB301B" w:rsidRPr="00443FAD" w:rsidRDefault="00DB301B" w:rsidP="00DB301B">
                            <w:pPr>
                              <w:tabs>
                                <w:tab w:val="left" w:pos="86"/>
                                <w:tab w:val="left" w:pos="270"/>
                                <w:tab w:val="left" w:pos="630"/>
                                <w:tab w:val="left" w:pos="1170"/>
                                <w:tab w:val="left" w:pos="153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Pr="00443FAD">
                              <w:rPr>
                                <w:rFonts w:ascii="Arial Narrow" w:hAnsi="Arial Narrow" w:cs="Arial"/>
                                <w:b/>
                                <w:sz w:val="16"/>
                                <w:szCs w:val="16"/>
                              </w:rPr>
                              <w:t>[  ]</w:t>
                            </w:r>
                            <w:r w:rsidRPr="00443FAD">
                              <w:rPr>
                                <w:rFonts w:ascii="Arial Narrow" w:hAnsi="Arial Narrow" w:cs="Arial"/>
                                <w:b/>
                                <w:sz w:val="16"/>
                                <w:szCs w:val="16"/>
                              </w:rPr>
                              <w:tab/>
                              <w:t>Sun,</w:t>
                            </w:r>
                            <w:r w:rsidRPr="00443FAD">
                              <w:rPr>
                                <w:rFonts w:ascii="Arial Narrow" w:hAnsi="Arial Narrow" w:cs="Arial"/>
                                <w:b/>
                                <w:sz w:val="16"/>
                                <w:szCs w:val="16"/>
                              </w:rPr>
                              <w:tab/>
                            </w:r>
                            <w:r>
                              <w:rPr>
                                <w:rFonts w:ascii="Arial Narrow" w:hAnsi="Arial Narrow" w:cs="Arial"/>
                                <w:b/>
                                <w:sz w:val="16"/>
                                <w:szCs w:val="16"/>
                              </w:rPr>
                              <w:t>6/19/16</w:t>
                            </w:r>
                            <w:r w:rsidRPr="00443FAD">
                              <w:rPr>
                                <w:rFonts w:ascii="Arial Narrow" w:hAnsi="Arial Narrow" w:cs="Arial"/>
                                <w:b/>
                                <w:sz w:val="16"/>
                                <w:szCs w:val="16"/>
                              </w:rPr>
                              <w:tab/>
                              <w:t>2:00</w:t>
                            </w:r>
                            <w:r>
                              <w:rPr>
                                <w:rFonts w:ascii="Arial Narrow" w:hAnsi="Arial Narrow" w:cs="Arial"/>
                                <w:b/>
                                <w:sz w:val="16"/>
                                <w:szCs w:val="16"/>
                              </w:rPr>
                              <w:tab/>
                              <w:t>[  ]</w:t>
                            </w:r>
                          </w:p>
                          <w:p w:rsidR="00DB301B" w:rsidRDefault="00DB301B" w:rsidP="00DB301B">
                            <w:pPr>
                              <w:tabs>
                                <w:tab w:val="left" w:pos="270"/>
                                <w:tab w:val="left" w:pos="630"/>
                                <w:tab w:val="left" w:pos="1170"/>
                                <w:tab w:val="left" w:pos="1530"/>
                              </w:tabs>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20.5pt;margin-top:4.6pt;width:153.35pt;height:50.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ssKgIAAFEEAAAOAAAAZHJzL2Uyb0RvYy54bWysVNuO0zAQfUfiHyy/06RRr1HT1dKlCGm5&#10;SLt8gOM4iYXjMbbbpHw9Y6ct1QIviDxYY3t8ZuacmWzuhk6Ro7BOgi7odJJSIjSHSuqmoF+f929W&#10;lDjPdMUUaFHQk3D0bvv61aY3ucigBVUJSxBEu7w3BW29N3mSON6KjrkJGKHxsgbbMY9b2ySVZT2i&#10;dyrJ0nSR9GArY4EL5/D0Ybyk24hf14L7z3XthCeqoJibj6uNaxnWZLtheWOZaSU/p8H+IYuOSY1B&#10;r1APzDNysPI3qE5yCw5qP+HQJVDXkotYA1YzTV9U89QyI2ItSI4zV5rc/4Pln45fLJFVQedrSjTr&#10;UKNnMXjyFgaSBXp643L0ejLo5wc8Rpljqc48Av/miIZdy3Qj7q2FvhWswvSm4WVy83TEcQGk7D9C&#10;hWHYwUMEGmrbBe6QDYLoKNPpKk1IhYeQ69lyscwo4Xi3mKXpKmqXsPzy2ljn3wvoSDAKalH6iM6O&#10;j86HbFh+cQnBHChZ7aVScWObcqcsOTJsk338YgEv3JQmfUHX82w+EvBXiDR+f4LopMd+V7Ir6Orq&#10;xPJA2ztdxW70TKrRxpSVPvMYqBtJ9EM5RMWmy4s+JVQnZNbC2N84j2i0YH9Q0mNvF9R9PzArKFEf&#10;NKoTBiEas/kyw429nJa3p0xzhCiop2Q0d34cnIOxsmkxwtgHGu5RyVpGkoPkYzbnvLFvI/fnGQuD&#10;cbuPXr/+BNufAAAA//8DAFBLAwQUAAYACAAAACEA1TwAzt8AAAAKAQAADwAAAGRycy9kb3ducmV2&#10;LnhtbEyPQUvEMBCF74L/IYzgZXGTLMVda9NFFgRRXLAKXqdNbIrNpDTZbv33pie9veEN732v2M+u&#10;Z5MZQ+dJgVwLYIYarztqFXy8P97sgIWIpLH3ZBT8mAD78vKiwFz7M72ZqYotSyEUclRgYxxyzkNj&#10;jcOw9oOh5H350WFM59hyPeI5hbueb4S45Q47Sg0WB3OwpvmuTk7BFOJKPqH8rF6HZ3uom3qVHV+U&#10;ur6aH+6BRTPHv2dY8BM6lImp9ifSgfUKdplMW6KCuw2wxZfZdgusXpQQwMuC/59Q/gIAAP//AwBQ&#10;SwECLQAUAAYACAAAACEAtoM4kv4AAADhAQAAEwAAAAAAAAAAAAAAAAAAAAAAW0NvbnRlbnRfVHlw&#10;ZXNdLnhtbFBLAQItABQABgAIAAAAIQA4/SH/1gAAAJQBAAALAAAAAAAAAAAAAAAAAC8BAABfcmVs&#10;cy8ucmVsc1BLAQItABQABgAIAAAAIQBEcAssKgIAAFEEAAAOAAAAAAAAAAAAAAAAAC4CAABkcnMv&#10;ZTJvRG9jLnhtbFBLAQItABQABgAIAAAAIQDVPADO3wAAAAoBAAAPAAAAAAAAAAAAAAAAAIQEAABk&#10;cnMvZG93bnJldi54bWxQSwUGAAAAAAQABADzAAAAkAUAAAAA&#10;">
                <v:textbox inset="0,,0">
                  <w:txbxContent>
                    <w:p w:rsidR="00DB301B" w:rsidRPr="00E01BA2" w:rsidRDefault="00DB301B" w:rsidP="00DB301B">
                      <w:pPr>
                        <w:tabs>
                          <w:tab w:val="left" w:pos="4680"/>
                        </w:tabs>
                        <w:jc w:val="center"/>
                        <w:rPr>
                          <w:rFonts w:ascii="Arial" w:hAnsi="Arial" w:cs="Arial"/>
                          <w:b/>
                          <w:sz w:val="18"/>
                          <w:szCs w:val="18"/>
                        </w:rPr>
                      </w:pPr>
                      <w:r>
                        <w:rPr>
                          <w:rFonts w:ascii="Arial" w:hAnsi="Arial" w:cs="Arial"/>
                          <w:b/>
                          <w:sz w:val="18"/>
                          <w:szCs w:val="18"/>
                        </w:rPr>
                        <w:t>Mary Poppins</w:t>
                      </w:r>
                    </w:p>
                    <w:p w:rsidR="00DB301B" w:rsidRPr="00443FAD" w:rsidRDefault="00DB301B" w:rsidP="00DB301B">
                      <w:pPr>
                        <w:tabs>
                          <w:tab w:val="left" w:pos="86"/>
                          <w:tab w:val="left" w:pos="270"/>
                          <w:tab w:val="left" w:pos="630"/>
                          <w:tab w:val="left" w:pos="1170"/>
                          <w:tab w:val="left" w:pos="1530"/>
                          <w:tab w:val="left" w:pos="1800"/>
                          <w:tab w:val="left" w:pos="2070"/>
                          <w:tab w:val="left" w:pos="2610"/>
                        </w:tabs>
                        <w:spacing w:before="60"/>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Pr>
                          <w:rFonts w:ascii="Arial Narrow" w:hAnsi="Arial Narrow" w:cs="Arial"/>
                          <w:b/>
                          <w:sz w:val="16"/>
                          <w:szCs w:val="16"/>
                        </w:rPr>
                        <w:tab/>
                      </w:r>
                      <w:r w:rsidRPr="00443FAD">
                        <w:rPr>
                          <w:rFonts w:ascii="Arial Narrow" w:hAnsi="Arial Narrow" w:cs="Arial"/>
                          <w:b/>
                          <w:sz w:val="16"/>
                          <w:szCs w:val="16"/>
                        </w:rPr>
                        <w:t>Fri,</w:t>
                      </w:r>
                      <w:r w:rsidRPr="00443FAD">
                        <w:rPr>
                          <w:rFonts w:ascii="Arial Narrow" w:hAnsi="Arial Narrow" w:cs="Arial"/>
                          <w:b/>
                          <w:sz w:val="16"/>
                          <w:szCs w:val="16"/>
                        </w:rPr>
                        <w:tab/>
                      </w:r>
                      <w:r>
                        <w:rPr>
                          <w:rFonts w:ascii="Arial Narrow" w:hAnsi="Arial Narrow" w:cs="Arial"/>
                          <w:b/>
                          <w:sz w:val="16"/>
                          <w:szCs w:val="16"/>
                        </w:rPr>
                        <w:t>6/17/16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Fri,</w:t>
                      </w:r>
                      <w:r>
                        <w:rPr>
                          <w:rFonts w:ascii="Arial Narrow" w:hAnsi="Arial Narrow" w:cs="Arial"/>
                          <w:b/>
                          <w:sz w:val="16"/>
                          <w:szCs w:val="16"/>
                        </w:rPr>
                        <w:tab/>
                        <w:t>6/24/16</w:t>
                      </w:r>
                      <w:r>
                        <w:rPr>
                          <w:rFonts w:ascii="Arial Narrow" w:hAnsi="Arial Narrow" w:cs="Arial"/>
                          <w:b/>
                          <w:sz w:val="16"/>
                          <w:szCs w:val="16"/>
                        </w:rPr>
                        <w:tab/>
                        <w:t>8:00</w:t>
                      </w:r>
                    </w:p>
                    <w:p w:rsidR="00DB301B" w:rsidRPr="00443FAD" w:rsidRDefault="00DB301B" w:rsidP="00DB301B">
                      <w:pPr>
                        <w:tabs>
                          <w:tab w:val="left" w:pos="86"/>
                          <w:tab w:val="left" w:pos="270"/>
                          <w:tab w:val="left" w:pos="630"/>
                          <w:tab w:val="left" w:pos="1170"/>
                          <w:tab w:val="left" w:pos="1530"/>
                          <w:tab w:val="left" w:pos="1800"/>
                          <w:tab w:val="left" w:pos="2070"/>
                          <w:tab w:val="left" w:pos="2610"/>
                        </w:tabs>
                        <w:jc w:val="both"/>
                        <w:rPr>
                          <w:rFonts w:ascii="Arial Narrow" w:hAnsi="Arial Narrow" w:cs="Arial"/>
                          <w:b/>
                          <w:sz w:val="16"/>
                          <w:szCs w:val="16"/>
                        </w:rPr>
                      </w:pPr>
                      <w:r>
                        <w:rPr>
                          <w:rFonts w:ascii="Arial Narrow" w:hAnsi="Arial Narrow" w:cs="Arial"/>
                          <w:b/>
                          <w:sz w:val="16"/>
                          <w:szCs w:val="16"/>
                        </w:rPr>
                        <w:tab/>
                      </w:r>
                      <w:r w:rsidRPr="00443FAD">
                        <w:rPr>
                          <w:rFonts w:ascii="Arial Narrow" w:hAnsi="Arial Narrow" w:cs="Arial"/>
                          <w:b/>
                          <w:sz w:val="16"/>
                          <w:szCs w:val="16"/>
                        </w:rPr>
                        <w:t>[  ]</w:t>
                      </w:r>
                      <w:r w:rsidRPr="00443FAD">
                        <w:rPr>
                          <w:rFonts w:ascii="Arial Narrow" w:hAnsi="Arial Narrow" w:cs="Arial"/>
                          <w:b/>
                          <w:sz w:val="16"/>
                          <w:szCs w:val="16"/>
                        </w:rPr>
                        <w:tab/>
                        <w:t>Sat,</w:t>
                      </w:r>
                      <w:r w:rsidRPr="00443FAD">
                        <w:rPr>
                          <w:rFonts w:ascii="Arial Narrow" w:hAnsi="Arial Narrow" w:cs="Arial"/>
                          <w:b/>
                          <w:sz w:val="16"/>
                          <w:szCs w:val="16"/>
                        </w:rPr>
                        <w:tab/>
                      </w:r>
                      <w:r>
                        <w:rPr>
                          <w:rFonts w:ascii="Arial Narrow" w:hAnsi="Arial Narrow" w:cs="Arial"/>
                          <w:b/>
                          <w:sz w:val="16"/>
                          <w:szCs w:val="16"/>
                        </w:rPr>
                        <w:t>6/18/16</w:t>
                      </w:r>
                      <w:r w:rsidRPr="00443FAD">
                        <w:rPr>
                          <w:rFonts w:ascii="Arial Narrow" w:hAnsi="Arial Narrow" w:cs="Arial"/>
                          <w:b/>
                          <w:sz w:val="16"/>
                          <w:szCs w:val="16"/>
                        </w:rPr>
                        <w:tab/>
                        <w:t>8:00</w:t>
                      </w:r>
                      <w:r>
                        <w:rPr>
                          <w:rFonts w:ascii="Arial Narrow" w:hAnsi="Arial Narrow" w:cs="Arial"/>
                          <w:b/>
                          <w:sz w:val="16"/>
                          <w:szCs w:val="16"/>
                        </w:rPr>
                        <w:tab/>
                        <w:t>[  ]</w:t>
                      </w:r>
                      <w:r>
                        <w:rPr>
                          <w:rFonts w:ascii="Arial Narrow" w:hAnsi="Arial Narrow" w:cs="Arial"/>
                          <w:b/>
                          <w:sz w:val="16"/>
                          <w:szCs w:val="16"/>
                        </w:rPr>
                        <w:tab/>
                        <w:t>Sat,</w:t>
                      </w:r>
                      <w:r>
                        <w:rPr>
                          <w:rFonts w:ascii="Arial Narrow" w:hAnsi="Arial Narrow" w:cs="Arial"/>
                          <w:b/>
                          <w:sz w:val="16"/>
                          <w:szCs w:val="16"/>
                        </w:rPr>
                        <w:tab/>
                        <w:t>6/25/16</w:t>
                      </w:r>
                      <w:r>
                        <w:rPr>
                          <w:rFonts w:ascii="Arial Narrow" w:hAnsi="Arial Narrow" w:cs="Arial"/>
                          <w:b/>
                          <w:sz w:val="16"/>
                          <w:szCs w:val="16"/>
                        </w:rPr>
                        <w:tab/>
                        <w:t>2:00</w:t>
                      </w:r>
                    </w:p>
                    <w:p w:rsidR="00DB301B" w:rsidRPr="00443FAD" w:rsidRDefault="00DB301B" w:rsidP="00DB301B">
                      <w:pPr>
                        <w:tabs>
                          <w:tab w:val="left" w:pos="86"/>
                          <w:tab w:val="left" w:pos="270"/>
                          <w:tab w:val="left" w:pos="630"/>
                          <w:tab w:val="left" w:pos="1170"/>
                          <w:tab w:val="left" w:pos="1530"/>
                          <w:tab w:val="left" w:pos="1800"/>
                          <w:tab w:val="left" w:pos="2070"/>
                          <w:tab w:val="left" w:pos="2610"/>
                        </w:tabs>
                        <w:jc w:val="both"/>
                        <w:rPr>
                          <w:rFonts w:ascii="Arial Narrow" w:hAnsi="Arial Narrow"/>
                          <w:b/>
                          <w:sz w:val="16"/>
                          <w:szCs w:val="16"/>
                        </w:rPr>
                      </w:pPr>
                      <w:r>
                        <w:rPr>
                          <w:rFonts w:ascii="Arial Narrow" w:hAnsi="Arial Narrow" w:cs="Arial"/>
                          <w:b/>
                          <w:sz w:val="16"/>
                          <w:szCs w:val="16"/>
                        </w:rPr>
                        <w:tab/>
                      </w:r>
                      <w:r w:rsidRPr="00443FAD">
                        <w:rPr>
                          <w:rFonts w:ascii="Arial Narrow" w:hAnsi="Arial Narrow" w:cs="Arial"/>
                          <w:b/>
                          <w:sz w:val="16"/>
                          <w:szCs w:val="16"/>
                        </w:rPr>
                        <w:t>[  ]</w:t>
                      </w:r>
                      <w:r w:rsidRPr="00443FAD">
                        <w:rPr>
                          <w:rFonts w:ascii="Arial Narrow" w:hAnsi="Arial Narrow" w:cs="Arial"/>
                          <w:b/>
                          <w:sz w:val="16"/>
                          <w:szCs w:val="16"/>
                        </w:rPr>
                        <w:tab/>
                        <w:t>Sun,</w:t>
                      </w:r>
                      <w:r w:rsidRPr="00443FAD">
                        <w:rPr>
                          <w:rFonts w:ascii="Arial Narrow" w:hAnsi="Arial Narrow" w:cs="Arial"/>
                          <w:b/>
                          <w:sz w:val="16"/>
                          <w:szCs w:val="16"/>
                        </w:rPr>
                        <w:tab/>
                      </w:r>
                      <w:r>
                        <w:rPr>
                          <w:rFonts w:ascii="Arial Narrow" w:hAnsi="Arial Narrow" w:cs="Arial"/>
                          <w:b/>
                          <w:sz w:val="16"/>
                          <w:szCs w:val="16"/>
                        </w:rPr>
                        <w:t>6/19/16</w:t>
                      </w:r>
                      <w:r w:rsidRPr="00443FAD">
                        <w:rPr>
                          <w:rFonts w:ascii="Arial Narrow" w:hAnsi="Arial Narrow" w:cs="Arial"/>
                          <w:b/>
                          <w:sz w:val="16"/>
                          <w:szCs w:val="16"/>
                        </w:rPr>
                        <w:tab/>
                        <w:t>2:00</w:t>
                      </w:r>
                      <w:r>
                        <w:rPr>
                          <w:rFonts w:ascii="Arial Narrow" w:hAnsi="Arial Narrow" w:cs="Arial"/>
                          <w:b/>
                          <w:sz w:val="16"/>
                          <w:szCs w:val="16"/>
                        </w:rPr>
                        <w:tab/>
                        <w:t>[  ]</w:t>
                      </w:r>
                    </w:p>
                    <w:p w:rsidR="00DB301B" w:rsidRDefault="00DB301B" w:rsidP="00DB301B">
                      <w:pPr>
                        <w:tabs>
                          <w:tab w:val="left" w:pos="270"/>
                          <w:tab w:val="left" w:pos="630"/>
                          <w:tab w:val="left" w:pos="1170"/>
                          <w:tab w:val="left" w:pos="1530"/>
                        </w:tabs>
                      </w:pPr>
                    </w:p>
                  </w:txbxContent>
                </v:textbox>
              </v:shape>
            </w:pict>
          </mc:Fallback>
        </mc:AlternateContent>
      </w:r>
    </w:p>
    <w:p w:rsidR="00DB301B" w:rsidRDefault="00DB301B" w:rsidP="00DB301B">
      <w:pPr>
        <w:tabs>
          <w:tab w:val="left" w:pos="4680"/>
        </w:tabs>
        <w:jc w:val="both"/>
        <w:rPr>
          <w:rFonts w:ascii="Arial" w:hAnsi="Arial" w:cs="Arial"/>
          <w:sz w:val="17"/>
          <w:szCs w:val="17"/>
        </w:rPr>
      </w:pPr>
    </w:p>
    <w:p w:rsidR="00DB301B" w:rsidRDefault="00DB301B" w:rsidP="00DB301B">
      <w:pPr>
        <w:tabs>
          <w:tab w:val="left" w:pos="4680"/>
        </w:tabs>
        <w:jc w:val="both"/>
        <w:rPr>
          <w:rFonts w:ascii="Arial" w:hAnsi="Arial" w:cs="Arial"/>
          <w:sz w:val="17"/>
          <w:szCs w:val="17"/>
        </w:rPr>
      </w:pPr>
      <w:r>
        <w:rPr>
          <w:rFonts w:ascii="Arial" w:hAnsi="Arial" w:cs="Arial"/>
          <w:noProof/>
          <w:sz w:val="17"/>
          <w:szCs w:val="17"/>
        </w:rPr>
        <mc:AlternateContent>
          <mc:Choice Requires="wps">
            <w:drawing>
              <wp:anchor distT="0" distB="0" distL="114300" distR="114300" simplePos="0" relativeHeight="251697664" behindDoc="0" locked="0" layoutInCell="1" allowOverlap="1" wp14:anchorId="5D9CA836" wp14:editId="5DEE13D4">
                <wp:simplePos x="0" y="0"/>
                <wp:positionH relativeFrom="column">
                  <wp:posOffset>3349625</wp:posOffset>
                </wp:positionH>
                <wp:positionV relativeFrom="paragraph">
                  <wp:posOffset>15875</wp:posOffset>
                </wp:positionV>
                <wp:extent cx="1946275" cy="0"/>
                <wp:effectExtent l="0" t="0" r="15875" b="19050"/>
                <wp:wrapNone/>
                <wp:docPr id="6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263.75pt;margin-top:1.25pt;width:153.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U2Ig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LPgB5F&#10;eujR097rGBpl8ywwNBhXgGGltjbUSI/q1Txr+tUhpauOqJZH87eTAe/okdy5hIMzEGc3fNIMbAhE&#10;iHQdG9sHSCACHWNXTreu8KNHFC6zRT6bPEwxote3hBRXR2Od/8h1j8KmxM5bItrOV1op6L22WQxD&#10;Ds/OQyHgeHUIUZXeCCmjBKRCQ4kX08k0OjgtBQuPwczZdldJiw4kiCh+gRUAuzOzeq9YBOs4YevL&#10;3hMhz3uwlyrgQWGQzmV3Vsm3RbpYz9fzfJRPZutRntb16GlT5aPZJnuY1h/qqqqz7yG1LC86wRhX&#10;IburYrP87xRxmZ2z1m6avdGQ3KPHEiHZ6z8mHTsbmnmWxU6z09YGNkKTQaTR+DJQYQp+PUern2O/&#10;+gEAAP//AwBQSwMEFAAGAAgAAAAhABfpJVjcAAAABwEAAA8AAABkcnMvZG93bnJldi54bWxMj8FO&#10;wzAQRO9I/IO1SFwQdRoIlJBNVSFx4EhbiasbL0kgXkex04R+PQsXOK1GM5p9U6xn16kjDaH1jLBc&#10;JKCIK29brhH2u+frFagQDVvTeSaELwqwLs/PCpNbP/ErHbexVlLCITcITYx9rnWoGnImLHxPLN67&#10;H5yJIoda28FMUu46nSbJnXamZfnQmJ6eGqo+t6NDoDBmy2Tz4Or9y2m6ektPH1O/Q7y8mDePoCLN&#10;8S8MP/iCDqUwHfzINqgOIUvvM4kipHLEX93cyrbDr9Zlof/zl98AAAD//wMAUEsBAi0AFAAGAAgA&#10;AAAhALaDOJL+AAAA4QEAABMAAAAAAAAAAAAAAAAAAAAAAFtDb250ZW50X1R5cGVzXS54bWxQSwEC&#10;LQAUAAYACAAAACEAOP0h/9YAAACUAQAACwAAAAAAAAAAAAAAAAAvAQAAX3JlbHMvLnJlbHNQSwEC&#10;LQAUAAYACAAAACEAOctFNiICAAA+BAAADgAAAAAAAAAAAAAAAAAuAgAAZHJzL2Uyb0RvYy54bWxQ&#10;SwECLQAUAAYACAAAACEAF+klWNwAAAAHAQAADwAAAAAAAAAAAAAAAAB8BAAAZHJzL2Rvd25yZXYu&#10;eG1sUEsFBgAAAAAEAAQA8wAAAIUFAAAAAA==&#10;"/>
            </w:pict>
          </mc:Fallback>
        </mc:AlternateContent>
      </w:r>
      <w:r>
        <w:rPr>
          <w:rFonts w:ascii="Arial" w:hAnsi="Arial" w:cs="Arial"/>
          <w:noProof/>
          <w:sz w:val="17"/>
          <w:szCs w:val="17"/>
        </w:rPr>
        <mc:AlternateContent>
          <mc:Choice Requires="wps">
            <w:drawing>
              <wp:anchor distT="0" distB="0" distL="114300" distR="114300" simplePos="0" relativeHeight="251699712" behindDoc="0" locked="0" layoutInCell="1" allowOverlap="1" wp14:anchorId="117BA1A8" wp14:editId="4EF56440">
                <wp:simplePos x="0" y="0"/>
                <wp:positionH relativeFrom="column">
                  <wp:posOffset>5340927</wp:posOffset>
                </wp:positionH>
                <wp:positionV relativeFrom="paragraph">
                  <wp:posOffset>15927</wp:posOffset>
                </wp:positionV>
                <wp:extent cx="1946910" cy="0"/>
                <wp:effectExtent l="0" t="0" r="15240" b="19050"/>
                <wp:wrapNone/>
                <wp:docPr id="6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420.55pt;margin-top:1.25pt;width:153.3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A1IQIAAD4EAAAOAAAAZHJzL2Uyb0RvYy54bWysU02P2jAQvVfqf7B8h8RsoBARVqsEetl2&#10;kXb7A4ztJFYT27INAVX97x2bD7HtparKwYwzM2/ezDwvH499hw7COqlVgck4xUgoprlUTYG/vW1G&#10;c4ycp4rTTitR4JNw+HH18cNyMLmY6FZ3XFgEIMrlgylw673Jk8SxVvTUjbURCpy1tj31cLVNwi0d&#10;AL3vkkmazpJBW26sZsI5+FqdnXgV8etaMP9S10541BUYuPl42njuwpmsljRvLDWtZBca9B9Y9FQq&#10;KHqDqqinaG/lH1C9ZFY7Xfsx032i61oyEXuAbkj6WzevLTUi9gLDceY2Jvf/YNnXw9YiyQs8Ixgp&#10;2sOOnvZex9KIzB/ChAbjcggs1daGHtlRvZpnzb47pHTZUtWIGP52MpBNQkbyLiVcnIE6u+GL5hBD&#10;oUIc17G2fYCEQaBj3MrpthVx9IjBR7LIZgsCy2NXX0Lza6Kxzn8WukfBKLDzlsqm9aVWCnavLYll&#10;6OHZ+UCL5teEUFXpjey6KIFOoaHAi+lkGhOc7iQPzhDmbLMrO4sONIgo/mKP4LkPs3qveARrBeXr&#10;i+2p7M42FO9UwIPGgM7FOqvkxyJdrOfreTbKJrP1KEuravS0KbPRbEM+TauHqiwr8jNQI1neSs6F&#10;CuyuiiXZ3yni8nbOWrtp9jaG5D16nBeQvf5H0nGzYZlnWew0P23tdeMg0hh8eVDhFdzfwb5/9qtf&#10;AAAA//8DAFBLAwQUAAYACAAAACEAwp3VR90AAAAIAQAADwAAAGRycy9kb3ducmV2LnhtbEyPwU7D&#10;MBBE70j8g7VIXBB1HLW0DdlUFRIHjrSVuLrxNgnE6yh2mtCvx+UCx9kZzbzNN5NtxZl63zhGULME&#10;BHHpTMMVwmH/+rgC4YNmo1vHhPBNHjbF7U2uM+NGfqfzLlQilrDPNEIdQpdJ6cuarPYz1xFH7+R6&#10;q0OUfSVNr8dYbluZJsmTtLrhuFDrjl5qKr92g0UgPyxUsl3b6vB2GR8+0svn2O0R7++m7TOIQFP4&#10;C8MVP6JDEZmObmDjRYuwmisVowjpAsTVV/PlEsTx9yCLXP5/oPgBAAD//wMAUEsBAi0AFAAGAAgA&#10;AAAhALaDOJL+AAAA4QEAABMAAAAAAAAAAAAAAAAAAAAAAFtDb250ZW50X1R5cGVzXS54bWxQSwEC&#10;LQAUAAYACAAAACEAOP0h/9YAAACUAQAACwAAAAAAAAAAAAAAAAAvAQAAX3JlbHMvLnJlbHNQSwEC&#10;LQAUAAYACAAAACEAwAswNSECAAA+BAAADgAAAAAAAAAAAAAAAAAuAgAAZHJzL2Uyb0RvYy54bWxQ&#10;SwECLQAUAAYACAAAACEAwp3VR90AAAAIAQAADwAAAAAAAAAAAAAAAAB7BAAAZHJzL2Rvd25yZXYu&#10;eG1sUEsFBgAAAAAEAAQA8wAAAIUFAAAAAA==&#10;"/>
            </w:pict>
          </mc:Fallback>
        </mc:AlternateContent>
      </w:r>
      <w:r>
        <w:rPr>
          <w:rFonts w:ascii="Arial" w:hAnsi="Arial" w:cs="Arial"/>
          <w:noProof/>
          <w:sz w:val="17"/>
          <w:szCs w:val="17"/>
        </w:rPr>
        <mc:AlternateContent>
          <mc:Choice Requires="wps">
            <w:drawing>
              <wp:anchor distT="0" distB="0" distL="114300" distR="114300" simplePos="0" relativeHeight="251704832" behindDoc="0" locked="0" layoutInCell="1" allowOverlap="1" wp14:anchorId="3713CA43" wp14:editId="0D432C1B">
                <wp:simplePos x="0" y="0"/>
                <wp:positionH relativeFrom="column">
                  <wp:posOffset>6284595</wp:posOffset>
                </wp:positionH>
                <wp:positionV relativeFrom="paragraph">
                  <wp:posOffset>13876</wp:posOffset>
                </wp:positionV>
                <wp:extent cx="0" cy="439420"/>
                <wp:effectExtent l="0" t="0" r="19050" b="17780"/>
                <wp:wrapNone/>
                <wp:docPr id="6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494.85pt;margin-top:1.1pt;width:0;height:34.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5pIAIAAD0EAAAOAAAAZHJzL2Uyb0RvYy54bWysU82O2yAQvlfqOyDuiWOvkyZWnNXKTnrZ&#10;diPt9gEIYBsVAwISJ6r67h3Ij7LtparqAx6YmW+++Vs+HnuJDtw6oVWJ0/EEI66oZkK1Jf72thnN&#10;MXKeKEakVrzEJ+7w4+rjh+VgCp7pTkvGLQIQ5YrBlLjz3hRJ4mjHe+LG2nAFykbbnni42jZhlgyA&#10;3sskm0xmyaAtM1ZT7hy81mclXkX8puHUvzSN4x7JEgM3H08bz104k9WSFK0lphP0QoP8A4ueCAVB&#10;b1A18QTtrfgDqhfUaqcbP6a6T3TTCMpjDpBNOvktm9eOGB5zgeI4cyuT+3+w9Otha5FgJZ5lGCnS&#10;Q4+e9l7H0CidxwoNxhVgWKmtDTnSo3o1z5p+d0jpqiOq5dH87WTAOw01Td65hIszEGc3fNEMbAhE&#10;iOU6NrYPkFAIdIxdOd26wo8e0fMjhdf8YZFnkU5Ciqufsc5/5rpHQSix85aItvOVVgpar20ao5DD&#10;s/OBFSmuDiGo0hshZZwAqdBQ4sU0m0YHp6VgQRnMnG13lbToQMIMxS+mCJp7M6v3ikWwjhO2vsie&#10;CHmWIbhUAQ/yAjoX6TwkPxaTxXq+nuejPJutR/mkrkdPmyofzTbpp2n9UFdVnf4M1NK86ARjXAV2&#10;14FN878biMvqnEftNrK3MiTv0WO9gOz1H0nHxoZehg1zxU6z09ZeGw4zGo0v+xSW4P4O8v3Wr34B&#10;AAD//wMAUEsDBBQABgAIAAAAIQAY/MsW3QAAAAgBAAAPAAAAZHJzL2Rvd25yZXYueG1sTI9BS8NA&#10;FITvgv9heUIvYjcJaps0L6UUPHi0LXjdZl+TtNm3IbtpYn+9Kx70OMww802+nkwrrtS7xjJCPI9A&#10;EJdWN1whHPZvT0sQzivWqrVMCF/kYF3c3+Uq03bkD7rufCVCCbtMIdTed5mUrqzJKDe3HXHwTrY3&#10;ygfZV1L3agzlppVJFL1KoxoOC7XqaFtTedkNBoHc8BJHm9RUh/fb+PiZ3M5jt0ecPUybFQhPk/8L&#10;ww9+QIciMB3twNqJFiFdposQRUgSEMH/1UeERfwMssjl/wPFNwAAAP//AwBQSwECLQAUAAYACAAA&#10;ACEAtoM4kv4AAADhAQAAEwAAAAAAAAAAAAAAAAAAAAAAW0NvbnRlbnRfVHlwZXNdLnhtbFBLAQIt&#10;ABQABgAIAAAAIQA4/SH/1gAAAJQBAAALAAAAAAAAAAAAAAAAAC8BAABfcmVscy8ucmVsc1BLAQIt&#10;ABQABgAIAAAAIQA2Jv5pIAIAAD0EAAAOAAAAAAAAAAAAAAAAAC4CAABkcnMvZTJvRG9jLnhtbFBL&#10;AQItABQABgAIAAAAIQAY/MsW3QAAAAgBAAAPAAAAAAAAAAAAAAAAAHoEAABkcnMvZG93bnJldi54&#10;bWxQSwUGAAAAAAQABADzAAAAhAUAAAAA&#10;"/>
            </w:pict>
          </mc:Fallback>
        </mc:AlternateContent>
      </w:r>
      <w:r>
        <w:rPr>
          <w:rFonts w:ascii="Arial" w:hAnsi="Arial" w:cs="Arial"/>
          <w:noProof/>
          <w:sz w:val="17"/>
          <w:szCs w:val="17"/>
        </w:rPr>
        <mc:AlternateContent>
          <mc:Choice Requires="wps">
            <w:drawing>
              <wp:anchor distT="0" distB="0" distL="114300" distR="114300" simplePos="0" relativeHeight="251696640" behindDoc="0" locked="0" layoutInCell="1" allowOverlap="1" wp14:anchorId="64FFD163" wp14:editId="4510AB0A">
                <wp:simplePos x="0" y="0"/>
                <wp:positionH relativeFrom="column">
                  <wp:posOffset>4303395</wp:posOffset>
                </wp:positionH>
                <wp:positionV relativeFrom="paragraph">
                  <wp:posOffset>14605</wp:posOffset>
                </wp:positionV>
                <wp:extent cx="0" cy="439420"/>
                <wp:effectExtent l="0" t="0" r="19050" b="17780"/>
                <wp:wrapNone/>
                <wp:docPr id="6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338.85pt;margin-top:1.15pt;width:0;height:34.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Z2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bYKRI&#10;Dz162nsdQ6NsHis0GFeAYaW2NuRIj+rVPGv63SGlq46olkfzt5MB7yzUNHnnEi7OQJzd8EUzsCEQ&#10;IZbr2Ng+QEIh0DF25XTrCj96RM+PFF7zySIfRzoJKa5+xjr/meseBaHEzlsi2s5XWilovbZZjEIO&#10;z84HVqS4OoSgSm+ElHECpEJDiRfT8TQ6OC0FC8pg5my7q6RFBxJmKH4xRdDcm1m9VyyCdZyw9UX2&#10;RMizDMGlCniQF9C5SOch+bFIF+v5ep6P8vFsPcrTuh49bap8NNtkn6b1pK6qOvsZqGV50QnGuArs&#10;rgOb5X83EJfVOY/abWRvZUjeo8d6AdnrP5KOjQ29DBvmip1mp629NhxmNBpf9ikswf0d5PutX/0C&#10;AAD//wMAUEsDBBQABgAIAAAAIQAr8SHX3QAAAAgBAAAPAAAAZHJzL2Rvd25yZXYueG1sTI9BS8NA&#10;FITvQv/D8gpexG4SadPGvJQiePBoW/C6zT6TaPZtyG6a2F/vlh70OMww802+nUwrztS7xjJCvIhA&#10;EJdWN1whHA+vj2sQzivWqrVMCD/kYFvM7nKVaTvyO533vhKhhF2mEGrvu0xKV9ZklFvYjjh4n7Y3&#10;ygfZV1L3agzlppVJFK2kUQ2HhVp19FJT+b0fDAK5YRlHu42pjm+X8eEjuXyN3QHxfj7tnkF4mvxf&#10;GK74AR2KwHSyA2snWoRVmqYhipA8gQj+TZ8Q0ngJssjl/wPFLwAAAP//AwBQSwECLQAUAAYACAAA&#10;ACEAtoM4kv4AAADhAQAAEwAAAAAAAAAAAAAAAAAAAAAAW0NvbnRlbnRfVHlwZXNdLnhtbFBLAQIt&#10;ABQABgAIAAAAIQA4/SH/1gAAAJQBAAALAAAAAAAAAAAAAAAAAC8BAABfcmVscy8ucmVsc1BLAQIt&#10;ABQABgAIAAAAIQAFkxZ2IAIAAD0EAAAOAAAAAAAAAAAAAAAAAC4CAABkcnMvZTJvRG9jLnhtbFBL&#10;AQItABQABgAIAAAAIQAr8SHX3QAAAAgBAAAPAAAAAAAAAAAAAAAAAHoEAABkcnMvZG93bnJldi54&#10;bWxQSwUGAAAAAAQABADzAAAAhAUAAAAA&#10;"/>
            </w:pict>
          </mc:Fallback>
        </mc:AlternateContent>
      </w:r>
      <w:r>
        <w:rPr>
          <w:rFonts w:ascii="Arial" w:hAnsi="Arial" w:cs="Arial"/>
          <w:noProof/>
          <w:sz w:val="17"/>
          <w:szCs w:val="17"/>
        </w:rPr>
        <mc:AlternateContent>
          <mc:Choice Requires="wps">
            <w:drawing>
              <wp:anchor distT="0" distB="0" distL="114300" distR="114300" simplePos="0" relativeHeight="251695616" behindDoc="0" locked="0" layoutInCell="1" allowOverlap="1" wp14:anchorId="2B7E83F0" wp14:editId="2F9857D8">
                <wp:simplePos x="0" y="0"/>
                <wp:positionH relativeFrom="column">
                  <wp:posOffset>2329116</wp:posOffset>
                </wp:positionH>
                <wp:positionV relativeFrom="paragraph">
                  <wp:posOffset>12135</wp:posOffset>
                </wp:positionV>
                <wp:extent cx="0" cy="457200"/>
                <wp:effectExtent l="0" t="0" r="19050" b="19050"/>
                <wp:wrapNone/>
                <wp:docPr id="64"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183.4pt;margin-top:.95pt;width:0;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nq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pBhJ&#10;0sGMno5OhdQoeVj5DvXaZuBYyL3xNdKzfNXPin63SKqiIbLmwf3toiE68RHRXYjfWA15Dv0XxcCH&#10;QIbQrnNlOg8JjUDnMJXLbSr87BAdDimcpvMHGHgAJ9k1ThvrPnPVIW/k2DpDRN24QkkJo1cmCVnI&#10;6dk6z4pk1wCfVKqdaNuggFaiPser+WweAqxqBfOX3s2a+lC0Bp2I11D4RhZ3bkYdJQtgDSdsO9qO&#10;iHawIXkrPR7UBXRGaxDJj1W82i63y3SSzhbbSRqX5eRpV6STxS55mJefyqIok5+eWpJmjWCMS8/u&#10;Ktgk/TtBjE9nkNpNsrc2RPfooV9A9voPpMNg/SwHVRwUu+zNdeCg0eA8vif/CN7vwX7/6je/AAAA&#10;//8DAFBLAwQUAAYACAAAACEA8/VXENsAAAAIAQAADwAAAGRycy9kb3ducmV2LnhtbEyPQUvDQBCF&#10;74L/YRnBi9hNW4wmZlOK4MGjbcHrNDsm0exsyG6a2F/viAc9Pr7hvW+Kzew6daIhtJ4NLBcJKOLK&#10;25ZrA4f98+0DqBCRLXaeycAXBdiUlxcF5tZP/EqnXayVlHDI0UATY59rHaqGHIaF74mFvfvBYZQ4&#10;1NoOOEm56/QqSVLtsGVZaLCnp4aqz93oDFAY75bJNnP14eU83bytzh9Tvzfm+mrePoKKNMe/Y/jR&#10;F3UoxenoR7ZBdQbWaSrqUUAGSvhvPhq4X2egy0L/f6D8BgAA//8DAFBLAQItABQABgAIAAAAIQC2&#10;gziS/gAAAOEBAAATAAAAAAAAAAAAAAAAAAAAAABbQ29udGVudF9UeXBlc10ueG1sUEsBAi0AFAAG&#10;AAgAAAAhADj9If/WAAAAlAEAAAsAAAAAAAAAAAAAAAAALwEAAF9yZWxzLy5yZWxzUEsBAi0AFAAG&#10;AAgAAAAhAM4eueoeAgAAPQQAAA4AAAAAAAAAAAAAAAAALgIAAGRycy9lMm9Eb2MueG1sUEsBAi0A&#10;FAAGAAgAAAAhAPP1VxDbAAAACAEAAA8AAAAAAAAAAAAAAAAAeAQAAGRycy9kb3ducmV2LnhtbFBL&#10;BQYAAAAABAAEAPMAAACABQAAAAA=&#10;"/>
            </w:pict>
          </mc:Fallback>
        </mc:AlternateContent>
      </w:r>
      <w:r>
        <w:rPr>
          <w:rFonts w:ascii="Arial" w:hAnsi="Arial" w:cs="Arial"/>
          <w:noProof/>
          <w:sz w:val="17"/>
          <w:szCs w:val="17"/>
        </w:rPr>
        <mc:AlternateContent>
          <mc:Choice Requires="wps">
            <w:drawing>
              <wp:anchor distT="0" distB="0" distL="114300" distR="114300" simplePos="0" relativeHeight="251694592" behindDoc="0" locked="0" layoutInCell="1" allowOverlap="1" wp14:anchorId="026EC227" wp14:editId="6E1B0CFC">
                <wp:simplePos x="0" y="0"/>
                <wp:positionH relativeFrom="column">
                  <wp:posOffset>1341755</wp:posOffset>
                </wp:positionH>
                <wp:positionV relativeFrom="paragraph">
                  <wp:posOffset>11430</wp:posOffset>
                </wp:positionV>
                <wp:extent cx="1947545" cy="0"/>
                <wp:effectExtent l="0" t="0" r="14605" b="19050"/>
                <wp:wrapNone/>
                <wp:docPr id="65"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105.65pt;margin-top:.9pt;width:153.3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0+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U4wU&#10;6WFHT3uvY2mUPczDhAbjCgis1NaGHulRvZpnTb87pHTVEdXyGP52MpCdhYzkXUq4OAN1dsMXzSCG&#10;QIU4rmNj+wAJg0DHuJXTbSv86BGFj9kif5jmwI5efQkpronGOv+Z6x4Fo8TOWyLazldaKdi9tlks&#10;Qw7PzgdapLgmhKpKb4SUUQJSoaHEi+lkGhOcloIFZwhztt1V0qIDCSKKv9gjeO7DrN4rFsE6Ttj6&#10;Ynsi5NmG4lIFPGgM6Fyss0p+LNLFer6e56N8MluP8rSuR0+bKh/NNtnDtP5UV1Wd/QzUsrzoBGNc&#10;BXZXxWb53yni8nbOWrtp9jaG5D16nBeQvf5H0nGzYZlnWew0O23tdeMg0hh8eVDhFdzfwb5/9qtf&#10;AAAA//8DAFBLAwQUAAYACAAAACEArCgNiNsAAAAHAQAADwAAAGRycy9kb3ducmV2LnhtbEyPwU7D&#10;MBBE75X6D9Yicamo46CiksapqkocONJW4urGS5ISr6PYaUK/noULHEczmnmTbyfXiiv2ofGkQS0T&#10;EEiltw1VGk7Hl4c1iBANWdN6Qg1fGGBbzGe5yawf6Q2vh1gJLqGQGQ11jF0mZShrdCYsfYfE3ofv&#10;nYks+0ra3oxc7lqZJsmTdKYhXqhNh/say8/D4DRgGFYq2T276vR6Gxfv6e0ydket7++m3QZExCn+&#10;heEHn9GhYKazH8gG0WpIlXrkKBv8gP2VWvO386+WRS7/8xffAAAA//8DAFBLAQItABQABgAIAAAA&#10;IQC2gziS/gAAAOEBAAATAAAAAAAAAAAAAAAAAAAAAABbQ29udGVudF9UeXBlc10ueG1sUEsBAi0A&#10;FAAGAAgAAAAhADj9If/WAAAAlAEAAAsAAAAAAAAAAAAAAAAALwEAAF9yZWxzLy5yZWxzUEsBAi0A&#10;FAAGAAgAAAAhAKdQvT4hAgAAPgQAAA4AAAAAAAAAAAAAAAAALgIAAGRycy9lMm9Eb2MueG1sUEsB&#10;Ai0AFAAGAAgAAAAhAKwoDYjbAAAABwEAAA8AAAAAAAAAAAAAAAAAewQAAGRycy9kb3ducmV2Lnht&#10;bFBLBQYAAAAABAAEAPMAAACDBQAAAAA=&#10;"/>
            </w:pict>
          </mc:Fallback>
        </mc:AlternateContent>
      </w:r>
      <w:r>
        <w:rPr>
          <w:rFonts w:ascii="Arial" w:hAnsi="Arial" w:cs="Arial"/>
          <w:noProof/>
          <w:sz w:val="17"/>
          <w:szCs w:val="17"/>
        </w:rPr>
        <mc:AlternateContent>
          <mc:Choice Requires="wps">
            <w:drawing>
              <wp:anchor distT="0" distB="0" distL="114300" distR="114300" simplePos="0" relativeHeight="251698688" behindDoc="0" locked="0" layoutInCell="1" allowOverlap="1" wp14:anchorId="1ECE0FF2" wp14:editId="62466CC9">
                <wp:simplePos x="0" y="0"/>
                <wp:positionH relativeFrom="column">
                  <wp:posOffset>38100</wp:posOffset>
                </wp:positionH>
                <wp:positionV relativeFrom="paragraph">
                  <wp:posOffset>11430</wp:posOffset>
                </wp:positionV>
                <wp:extent cx="1246505" cy="3810"/>
                <wp:effectExtent l="0" t="0" r="10795" b="34290"/>
                <wp:wrapNone/>
                <wp:docPr id="6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650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3pt;margin-top:.9pt;width:98.15pt;height:.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wOJQIAAEE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5xhJ&#10;MsCOnvZOhdIomad+QqO2BQRWcmt8j/QoX/Wzot8tkqrqiGx5CH87achOfEb0LsVfrIY6u/GLYhBD&#10;oEIY17Exg4eEQaBj2MrpthV+dIjCxyTN8lk8w4iC72GehKVFpLjmamPdZ64G5I0SW2eIaDtXKSlh&#10;/cokoRI5PFvnmZHimuALS7URfR9U0Es0lngxS2chwapeMO/0Yda0u6o36EC8jsIvtAme+zCj9pIF&#10;sI4Ttr7Yjoj+bEPxXno86A3oXKyzUH4s4sV6vp5nkyzN15MsruvJ06bKJvkm+TSrH+qqqpOfnlqS&#10;FZ1gjEvP7iraJPs7UVyez1luN9nexhC9Rw/zArLX/0A6LNfv86yMnWKnrbkuHXQagi9vyj+E+zvY&#10;9y9/9QsAAP//AwBQSwMEFAAGAAgAAAAhAKZvstfaAAAABQEAAA8AAABkcnMvZG93bnJldi54bWxM&#10;j0FPwzAMhe9I/IfISFwQS1ZggtJ0mpA4cGSbxNVrTFtonKpJ17Jfjzmxm5+f9d7nYj37Th1piG1g&#10;C8uFAUVcBddybWG/e719BBUTssMuMFn4oQjr8vKiwNyFid/puE21khCOOVpoUupzrWPVkMe4CD2x&#10;eJ9h8JhEDrV2A04S7judGbPSHluWhgZ7emmo+t6O3gLF8WFpNk++3r+dppuP7PQ19Ttrr6/mzTOo&#10;RHP6P4Y/fEGHUpgOYWQXVWdhJZ8kWQu/uJnJ7kAdZLgHXRb6nL78BQAA//8DAFBLAQItABQABgAI&#10;AAAAIQC2gziS/gAAAOEBAAATAAAAAAAAAAAAAAAAAAAAAABbQ29udGVudF9UeXBlc10ueG1sUEsB&#10;Ai0AFAAGAAgAAAAhADj9If/WAAAAlAEAAAsAAAAAAAAAAAAAAAAALwEAAF9yZWxzLy5yZWxzUEsB&#10;Ai0AFAAGAAgAAAAhAJgUbA4lAgAAQQQAAA4AAAAAAAAAAAAAAAAALgIAAGRycy9lMm9Eb2MueG1s&#10;UEsBAi0AFAAGAAgAAAAhAKZvstfaAAAABQEAAA8AAAAAAAAAAAAAAAAAfwQAAGRycy9kb3ducmV2&#10;LnhtbFBLBQYAAAAABAAEAPMAAACGBQAAAAA=&#10;"/>
            </w:pict>
          </mc:Fallback>
        </mc:AlternateContent>
      </w:r>
    </w:p>
    <w:p w:rsidR="00DB301B" w:rsidRDefault="00DB301B" w:rsidP="00DB301B">
      <w:pPr>
        <w:tabs>
          <w:tab w:val="left" w:pos="4680"/>
        </w:tabs>
        <w:jc w:val="both"/>
        <w:rPr>
          <w:rFonts w:ascii="Arial" w:hAnsi="Arial" w:cs="Arial"/>
          <w:sz w:val="17"/>
          <w:szCs w:val="17"/>
        </w:rPr>
      </w:pPr>
    </w:p>
    <w:p w:rsidR="00DB301B" w:rsidRDefault="00DB301B" w:rsidP="00DB301B">
      <w:pPr>
        <w:tabs>
          <w:tab w:val="left" w:pos="4680"/>
        </w:tabs>
        <w:jc w:val="both"/>
        <w:rPr>
          <w:rFonts w:ascii="Arial" w:hAnsi="Arial" w:cs="Arial"/>
          <w:sz w:val="17"/>
          <w:szCs w:val="17"/>
        </w:rPr>
      </w:pPr>
    </w:p>
    <w:p w:rsidR="00DB301B" w:rsidRDefault="00DB301B" w:rsidP="00DB301B">
      <w:pPr>
        <w:tabs>
          <w:tab w:val="left" w:pos="4680"/>
        </w:tabs>
        <w:jc w:val="both"/>
        <w:rPr>
          <w:rFonts w:ascii="Arial" w:hAnsi="Arial" w:cs="Arial"/>
          <w:sz w:val="17"/>
          <w:szCs w:val="17"/>
        </w:rPr>
      </w:pPr>
      <w:r>
        <w:rPr>
          <w:noProof/>
        </w:rPr>
        <mc:AlternateContent>
          <mc:Choice Requires="wps">
            <w:drawing>
              <wp:anchor distT="0" distB="0" distL="114300" distR="114300" simplePos="0" relativeHeight="251700736" behindDoc="0" locked="0" layoutInCell="1" allowOverlap="1" wp14:anchorId="42C84BDD" wp14:editId="191325E5">
                <wp:simplePos x="0" y="0"/>
                <wp:positionH relativeFrom="column">
                  <wp:posOffset>38100</wp:posOffset>
                </wp:positionH>
                <wp:positionV relativeFrom="paragraph">
                  <wp:posOffset>98425</wp:posOffset>
                </wp:positionV>
                <wp:extent cx="1246505" cy="123825"/>
                <wp:effectExtent l="0" t="0" r="10795" b="285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23825"/>
                        </a:xfrm>
                        <a:prstGeom prst="rect">
                          <a:avLst/>
                        </a:prstGeom>
                        <a:solidFill>
                          <a:srgbClr val="FFFFFF"/>
                        </a:solidFill>
                        <a:ln w="9525">
                          <a:solidFill>
                            <a:srgbClr val="000000"/>
                          </a:solidFill>
                          <a:miter lim="800000"/>
                          <a:headEnd/>
                          <a:tailEnd/>
                        </a:ln>
                      </wps:spPr>
                      <wps:txbx>
                        <w:txbxContent>
                          <w:p w:rsidR="00DB301B" w:rsidRPr="007D600A" w:rsidRDefault="00DB301B" w:rsidP="00DB301B">
                            <w:pPr>
                              <w:jc w:val="center"/>
                              <w:rPr>
                                <w:sz w:val="16"/>
                                <w:szCs w:val="16"/>
                              </w:rPr>
                            </w:pPr>
                            <w:r w:rsidRPr="007D600A">
                              <w:rPr>
                                <w:sz w:val="16"/>
                                <w:szCs w:val="16"/>
                              </w:rPr>
                              <w:t>W</w:t>
                            </w:r>
                            <w:r>
                              <w:rPr>
                                <w:sz w:val="16"/>
                                <w:szCs w:val="16"/>
                              </w:rPr>
                              <w:t>icomico High School</w:t>
                            </w:r>
                          </w:p>
                          <w:p w:rsidR="00DB301B" w:rsidRDefault="00DB301B" w:rsidP="00DB301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pt;margin-top:7.75pt;width:98.15pt;height: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2IwIAAEkEAAAOAAAAZHJzL2Uyb0RvYy54bWysVNuO0zAQfUfiHyy/06SBlhI1XS1dipCW&#10;i7TLBziOk1jYHmO7TcrX79hpu8tFPCDyYI3t8ZmZc2ayvhq1IgfhvART0fksp0QYDo00XUW/3u9e&#10;rCjxgZmGKTCiokfh6dXm+bP1YEtRQA+qEY4giPHlYCvah2DLLPO8F5r5GVhh8LIFp1nAreuyxrEB&#10;0bXKijxfZgO4xjrgwns8vZku6Sbht63g4XPbehGIqijmFtLq0lrHNdusWdk5ZnvJT2mwf8hCM2kw&#10;6AXqhgVG9k7+BqUld+ChDTMOOoO2lVykGrCaef5LNXc9syLVguR4e6HJ/z9Y/unwxRHZVHT5mhLD&#10;NGp0L8ZA3sJIikjPYH2JXncW/cKIxyhzKtXbW+DfPDGw7ZnpxLVzMPSCNZjePL7MnjydcHwEqYeP&#10;0GAYtg+QgMbW6cgdskEQHWU6XqSJqfAYsni1XOQLSjjezYuXq2KRQrDy/No6H94L0CQaFXUofUJn&#10;h1sfYjasPLvEYB6UbHZSqbRxXb1VjhwYtskufSf0n9yUIUNF3yww9t8h8vT9CULLgP2upK7o6uLE&#10;ykjbO9OkbgxMqsnGlJU58Ripm0gMYz0mxearGCGSXENzRGYdTP2N84hGD+4HJQP2dkX99z1zghL1&#10;waA6cRDOhjsb9dlghuPTigZKJnMbpoHZWye7HpEn/Q1co4KtTOQ+ZnHKF/s1cX6arTgQT/fJ6/EP&#10;sHkAAAD//wMAUEsDBBQABgAIAAAAIQCrAz/n3QAAAAcBAAAPAAAAZHJzL2Rvd25yZXYueG1sTI/N&#10;TsMwEITvSLyDtUjcqI2rVBDiVC0SEogLbRFnN978QLyOYjcNb89yguPOjGa+Ldaz78WEY+wCGbhd&#10;KBBIVXAdNQbeD083dyBisuRsHwgNfGOEdXl5UdjchTPtcNqnRnAJxdwaaFMacilj1aK3cREGJPbq&#10;MHqb+Bwb6UZ75nLfS63USnrbES+0dsDHFquv/ckbOEzb+Lz7TPfupd5K/Vq/6Y9xY8z11bx5AJFw&#10;Tn9h+MVndCiZ6RhO5KLoDaz4k8RyloFgWyu9BHE0sMwUyLKQ//nLHwAAAP//AwBQSwECLQAUAAYA&#10;CAAAACEAtoM4kv4AAADhAQAAEwAAAAAAAAAAAAAAAAAAAAAAW0NvbnRlbnRfVHlwZXNdLnhtbFBL&#10;AQItABQABgAIAAAAIQA4/SH/1gAAAJQBAAALAAAAAAAAAAAAAAAAAC8BAABfcmVscy8ucmVsc1BL&#10;AQItABQABgAIAAAAIQAm8+o2IwIAAEkEAAAOAAAAAAAAAAAAAAAAAC4CAABkcnMvZTJvRG9jLnht&#10;bFBLAQItABQABgAIAAAAIQCrAz/n3QAAAAcBAAAPAAAAAAAAAAAAAAAAAH0EAABkcnMvZG93bnJl&#10;di54bWxQSwUGAAAAAAQABADzAAAAhwUAAAAA&#10;">
                <v:textbox inset="0,0,0,0">
                  <w:txbxContent>
                    <w:p w:rsidR="00DB301B" w:rsidRPr="007D600A" w:rsidRDefault="00DB301B" w:rsidP="00DB301B">
                      <w:pPr>
                        <w:jc w:val="center"/>
                        <w:rPr>
                          <w:sz w:val="16"/>
                          <w:szCs w:val="16"/>
                        </w:rPr>
                      </w:pPr>
                      <w:r w:rsidRPr="007D600A">
                        <w:rPr>
                          <w:sz w:val="16"/>
                          <w:szCs w:val="16"/>
                        </w:rPr>
                        <w:t>W</w:t>
                      </w:r>
                      <w:r>
                        <w:rPr>
                          <w:sz w:val="16"/>
                          <w:szCs w:val="16"/>
                        </w:rPr>
                        <w:t>icomico High School</w:t>
                      </w:r>
                    </w:p>
                    <w:p w:rsidR="00DB301B" w:rsidRDefault="00DB301B" w:rsidP="00DB301B"/>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702784" behindDoc="0" locked="0" layoutInCell="1" allowOverlap="1" wp14:anchorId="0EA1760C" wp14:editId="633A5225">
                <wp:simplePos x="0" y="0"/>
                <wp:positionH relativeFrom="column">
                  <wp:posOffset>1342068</wp:posOffset>
                </wp:positionH>
                <wp:positionV relativeFrom="paragraph">
                  <wp:posOffset>98829</wp:posOffset>
                </wp:positionV>
                <wp:extent cx="1946375" cy="123825"/>
                <wp:effectExtent l="0" t="0" r="15875" b="2857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375" cy="123825"/>
                        </a:xfrm>
                        <a:prstGeom prst="rect">
                          <a:avLst/>
                        </a:prstGeom>
                        <a:solidFill>
                          <a:srgbClr val="FFFFFF"/>
                        </a:solidFill>
                        <a:ln w="9525">
                          <a:solidFill>
                            <a:srgbClr val="000000"/>
                          </a:solidFill>
                          <a:miter lim="800000"/>
                          <a:headEnd/>
                          <a:tailEnd/>
                        </a:ln>
                      </wps:spPr>
                      <wps:txbx>
                        <w:txbxContent>
                          <w:p w:rsidR="00DB301B" w:rsidRPr="007D600A" w:rsidRDefault="00DB301B" w:rsidP="00DB301B">
                            <w:pPr>
                              <w:jc w:val="center"/>
                              <w:rPr>
                                <w:sz w:val="16"/>
                                <w:szCs w:val="16"/>
                              </w:rPr>
                            </w:pPr>
                            <w:r>
                              <w:rPr>
                                <w:sz w:val="16"/>
                                <w:szCs w:val="16"/>
                              </w:rPr>
                              <w:t>Wor-Wic Community College</w:t>
                            </w:r>
                          </w:p>
                          <w:p w:rsidR="00DB301B" w:rsidRDefault="00DB301B" w:rsidP="00DB301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05.65pt;margin-top:7.8pt;width:153.25pt;height:9.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z9JAIAAEkEAAAOAAAAZHJzL2Uyb0RvYy54bWysVNtu2zAMfR+wfxD0vjhJlywx4hRdugwD&#10;ugvQ7gNoWY6FyaImKbGzry8lJ2l3wR6G+UGgJOqQPIf06rpvNTtI5xWagk9GY86kEVgpsyv414ft&#10;qwVnPoCpQKORBT9Kz6/XL1+sOpvLKTaoK+kYgRifd7bgTQg2zzIvGtmCH6GVhi5rdC0E2rpdVjno&#10;CL3V2XQ8nmcduso6FNJ7Or0dLvk64de1FOFzXXsZmC445RbS6tJaxjVbryDfObCNEqc04B+yaEEZ&#10;CnqBuoUAbO/Ub1CtEg491mEksM2wrpWQqQaqZjL+pZr7BqxMtRA53l5o8v8PVnw6fHFMVQWfk1IG&#10;WtLoQfaBvcWeTSM9nfU5ed1b8gs9HZPMqVRv71B888zgpgGzkzfOYddIqCi9SXyZPXs64PgIUnYf&#10;saIwsA+YgPratZE7YoMROsl0vEgTUxEx5PL1/OrNjDNBd5Pp1WI6SyEgP7+2zof3ElsWjYI7kj6h&#10;w+HOh5gN5GeXGMyjVtVWaZ02bldutGMHoDbZpu+E/pObNqwr+HJGsf8OMU7fnyBaFajftWoLvrg4&#10;QR5pe2eq1I0BlB5sSlmbE4+RuoHE0Jd9UmyyjBEiySVWR2LW4dDfNI9kNOh+cNZRbxfcf9+Dk5zp&#10;D4bUiYNwNtzZKM8GGEFPCx44G8xNGAZmb53aNYQ86G/whhSsVSL3KYtTvtSvifPTbMWBeL5PXk9/&#10;gPUjAAAA//8DAFBLAwQUAAYACAAAACEA4J/Ujt4AAAAJAQAADwAAAGRycy9kb3ducmV2LnhtbEyP&#10;y07DMBBF90j8gzVI7KiTVCkQ4lQtEhKIDW0RazeePCAeR7abhr9nWMFydI/unFuuZzuICX3oHSlI&#10;FwkIpNqZnloF74enmzsQIWoyenCECr4xwLq6vCh1YdyZdjjtYyu4hEKhFXQxjoWUoe7Q6rBwIxJn&#10;jfNWRz59K43XZy63g8ySZCWt7ok/dHrExw7rr/3JKjhM2/C8+4z35qXZyuy1ecs+/Eap66t58wAi&#10;4hz/YPjVZ3Wo2OnoTmSCGBRkabpklIN8BYKBPL3lLUcFyzwFWZXy/4LqBwAA//8DAFBLAQItABQA&#10;BgAIAAAAIQC2gziS/gAAAOEBAAATAAAAAAAAAAAAAAAAAAAAAABbQ29udGVudF9UeXBlc10ueG1s&#10;UEsBAi0AFAAGAAgAAAAhADj9If/WAAAAlAEAAAsAAAAAAAAAAAAAAAAALwEAAF9yZWxzLy5yZWxz&#10;UEsBAi0AFAAGAAgAAAAhAKAyrP0kAgAASQQAAA4AAAAAAAAAAAAAAAAALgIAAGRycy9lMm9Eb2Mu&#10;eG1sUEsBAi0AFAAGAAgAAAAhAOCf1I7eAAAACQEAAA8AAAAAAAAAAAAAAAAAfgQAAGRycy9kb3du&#10;cmV2LnhtbFBLBQYAAAAABAAEAPMAAACJBQAAAAA=&#10;">
                <v:textbox inset="0,0,0,0">
                  <w:txbxContent>
                    <w:p w:rsidR="00DB301B" w:rsidRPr="007D600A" w:rsidRDefault="00DB301B" w:rsidP="00DB301B">
                      <w:pPr>
                        <w:jc w:val="center"/>
                        <w:rPr>
                          <w:sz w:val="16"/>
                          <w:szCs w:val="16"/>
                        </w:rPr>
                      </w:pPr>
                      <w:r>
                        <w:rPr>
                          <w:sz w:val="16"/>
                          <w:szCs w:val="16"/>
                        </w:rPr>
                        <w:t>Wor-Wic Community College</w:t>
                      </w:r>
                    </w:p>
                    <w:p w:rsidR="00DB301B" w:rsidRDefault="00DB301B" w:rsidP="00DB301B"/>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703808" behindDoc="0" locked="0" layoutInCell="1" allowOverlap="1" wp14:anchorId="4F6E4097" wp14:editId="53B0B0F4">
                <wp:simplePos x="0" y="0"/>
                <wp:positionH relativeFrom="column">
                  <wp:posOffset>3350248</wp:posOffset>
                </wp:positionH>
                <wp:positionV relativeFrom="paragraph">
                  <wp:posOffset>98829</wp:posOffset>
                </wp:positionV>
                <wp:extent cx="1946509" cy="123825"/>
                <wp:effectExtent l="0" t="0" r="15875" b="2857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509" cy="123825"/>
                        </a:xfrm>
                        <a:prstGeom prst="rect">
                          <a:avLst/>
                        </a:prstGeom>
                        <a:solidFill>
                          <a:srgbClr val="FFFFFF"/>
                        </a:solidFill>
                        <a:ln w="9525">
                          <a:solidFill>
                            <a:srgbClr val="000000"/>
                          </a:solidFill>
                          <a:miter lim="800000"/>
                          <a:headEnd/>
                          <a:tailEnd/>
                        </a:ln>
                      </wps:spPr>
                      <wps:txbx>
                        <w:txbxContent>
                          <w:p w:rsidR="00DB301B" w:rsidRPr="007D600A" w:rsidRDefault="00DB301B" w:rsidP="00DB301B">
                            <w:pPr>
                              <w:jc w:val="center"/>
                              <w:rPr>
                                <w:sz w:val="16"/>
                                <w:szCs w:val="16"/>
                              </w:rPr>
                            </w:pPr>
                            <w:r>
                              <w:rPr>
                                <w:sz w:val="16"/>
                                <w:szCs w:val="16"/>
                              </w:rPr>
                              <w:t>Wor-Wic Community College</w:t>
                            </w:r>
                          </w:p>
                          <w:p w:rsidR="00DB301B" w:rsidRDefault="00DB301B" w:rsidP="00DB301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63.8pt;margin-top:7.8pt;width:153.25pt;height: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8wIgIAAEkEAAAOAAAAZHJzL2Uyb0RvYy54bWysVNuO0zAQfUfiHyy/06SBVtuo6WrpUoS0&#10;LEi7fIDjOImF7TG226R8PWOn7S4X8YDIgzW2x2fOnJnJ+nrUihyE8xJMReeznBJhODTSdBX98rh7&#10;dUWJD8w0TIERFT0KT683L1+sB1uKAnpQjXAEQYwvB1vRPgRbZpnnvdDMz8AKg5ctOM0Cbl2XNY4N&#10;iK5VVuT5MhvANdYBF97j6e10STcJv20FD5/a1otAVEWRW0irS2sd12yzZmXnmO0lP9Fg/8BCM2kw&#10;6AXqlgVG9k7+BqUld+ChDTMOOoO2lVykHDCbef5LNg89syLlguJ4e5HJ/z9Yfn/47IhsKrpcUWKY&#10;xho9ijGQtzCSIsozWF+i14NFvzDiMZY5pertHfCvnhjY9sx04sY5GHrBGqQ3jy+zZ08nHB9B6uEj&#10;NBiG7QMkoLF1OmqHahBExzIdL6WJVHgMuXqzXORIkePdvHh9VSxSCFaeX1vnw3sBmkSjog5Ln9DZ&#10;4c6HyIaVZ5cYzIOSzU4qlTauq7fKkQPDNtml74T+k5syZKjoaoGx/w6Rp+9PEFoG7HcldUWvLk6s&#10;jLK9M03qxsCkmmykrMxJxyjdJGIY6zFVrEjtG0WuoTmisg6m/sZ5RKMH952SAXu7ov7bnjlBifpg&#10;sDpxEM6GOxv12WCG49OKBkomcxumgdlbJ7sekaf6G7jBCrYyifvE4sQX+zVpfpqtOBDP98nr6Q+w&#10;+QEAAP//AwBQSwMEFAAGAAgAAAAhAGIoxKvgAAAACQEAAA8AAABkcnMvZG93bnJldi54bWxMj01P&#10;wzAMhu9I/IfISNxY2o6OUZpOGxISiAvbEOescT+gcaom68q/n3eCk2W9j14/zleT7cSIg28dKYhn&#10;EQik0pmWagWf+5e7JQgfNBndOUIFv+hhVVxf5Toz7kRbHHehFlxCPtMKmhD6TEpfNmi1n7keibPK&#10;DVYHXodamkGfuNx2MomihbS6Jb7Q6B6fGyx/dkerYD9u/Ov2Ozyat2ojk/fqI/ka1krd3kzrJxAB&#10;p/AHw0Wf1aFgp4M7kvGiU5AmDwtGOUh5MrCc38cgDgrmaQyyyOX/D4ozAAAA//8DAFBLAQItABQA&#10;BgAIAAAAIQC2gziS/gAAAOEBAAATAAAAAAAAAAAAAAAAAAAAAABbQ29udGVudF9UeXBlc10ueG1s&#10;UEsBAi0AFAAGAAgAAAAhADj9If/WAAAAlAEAAAsAAAAAAAAAAAAAAAAALwEAAF9yZWxzLy5yZWxz&#10;UEsBAi0AFAAGAAgAAAAhAB4i7zAiAgAASQQAAA4AAAAAAAAAAAAAAAAALgIAAGRycy9lMm9Eb2Mu&#10;eG1sUEsBAi0AFAAGAAgAAAAhAGIoxKvgAAAACQEAAA8AAAAAAAAAAAAAAAAAfAQAAGRycy9kb3du&#10;cmV2LnhtbFBLBQYAAAAABAAEAPMAAACJBQAAAAA=&#10;">
                <v:textbox inset="0,0,0,0">
                  <w:txbxContent>
                    <w:p w:rsidR="00DB301B" w:rsidRPr="007D600A" w:rsidRDefault="00DB301B" w:rsidP="00DB301B">
                      <w:pPr>
                        <w:jc w:val="center"/>
                        <w:rPr>
                          <w:sz w:val="16"/>
                          <w:szCs w:val="16"/>
                        </w:rPr>
                      </w:pPr>
                      <w:r>
                        <w:rPr>
                          <w:sz w:val="16"/>
                          <w:szCs w:val="16"/>
                        </w:rPr>
                        <w:t>Wor-Wic Community College</w:t>
                      </w:r>
                    </w:p>
                    <w:p w:rsidR="00DB301B" w:rsidRDefault="00DB301B" w:rsidP="00DB301B"/>
                  </w:txbxContent>
                </v:textbox>
              </v:shape>
            </w:pict>
          </mc:Fallback>
        </mc:AlternateContent>
      </w:r>
      <w:r>
        <w:rPr>
          <w:rFonts w:ascii="Arial" w:hAnsi="Arial" w:cs="Arial"/>
          <w:noProof/>
          <w:sz w:val="17"/>
          <w:szCs w:val="17"/>
        </w:rPr>
        <mc:AlternateContent>
          <mc:Choice Requires="wps">
            <w:drawing>
              <wp:anchor distT="0" distB="0" distL="114300" distR="114300" simplePos="0" relativeHeight="251701760" behindDoc="0" locked="0" layoutInCell="1" allowOverlap="1" wp14:anchorId="3C816126" wp14:editId="4A78C6D8">
                <wp:simplePos x="0" y="0"/>
                <wp:positionH relativeFrom="column">
                  <wp:posOffset>5340927</wp:posOffset>
                </wp:positionH>
                <wp:positionV relativeFrom="paragraph">
                  <wp:posOffset>98829</wp:posOffset>
                </wp:positionV>
                <wp:extent cx="1947096" cy="123825"/>
                <wp:effectExtent l="0" t="0" r="15240" b="2857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096" cy="123825"/>
                        </a:xfrm>
                        <a:prstGeom prst="rect">
                          <a:avLst/>
                        </a:prstGeom>
                        <a:solidFill>
                          <a:srgbClr val="FFFFFF"/>
                        </a:solidFill>
                        <a:ln w="9525">
                          <a:solidFill>
                            <a:srgbClr val="000000"/>
                          </a:solidFill>
                          <a:miter lim="800000"/>
                          <a:headEnd/>
                          <a:tailEnd/>
                        </a:ln>
                      </wps:spPr>
                      <wps:txbx>
                        <w:txbxContent>
                          <w:p w:rsidR="00DB301B" w:rsidRPr="007D600A" w:rsidRDefault="00DB301B" w:rsidP="00DB301B">
                            <w:pPr>
                              <w:jc w:val="center"/>
                              <w:rPr>
                                <w:sz w:val="16"/>
                                <w:szCs w:val="16"/>
                              </w:rPr>
                            </w:pPr>
                            <w:r w:rsidRPr="007D600A">
                              <w:rPr>
                                <w:sz w:val="16"/>
                                <w:szCs w:val="16"/>
                              </w:rPr>
                              <w:t>W</w:t>
                            </w:r>
                            <w:r>
                              <w:rPr>
                                <w:sz w:val="16"/>
                                <w:szCs w:val="16"/>
                              </w:rPr>
                              <w:t>icomico High School</w:t>
                            </w:r>
                          </w:p>
                          <w:p w:rsidR="00DB301B" w:rsidRDefault="00DB301B" w:rsidP="00DB301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20.55pt;margin-top:7.8pt;width:153.3pt;height: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yIgIAAEkEAAAOAAAAZHJzL2Uyb0RvYy54bWysVNtu2zAMfR+wfxD0vtjx1jYx4hRdugwD&#10;ugvQ7gNkWbaFSaImKbGzry8lJ2l3wR6G+UGgJOrw8JD06nrUiuyF8xJMReeznBJhODTSdBX9+rB9&#10;taDEB2YapsCIih6Ep9frly9Wgy1FAT2oRjiCIMaXg61oH4Its8zzXmjmZ2CFwcsWnGYBt67LGscG&#10;RNcqK/L8MhvANdYBF97j6e10SdcJv20FD5/b1otAVEWRW0irS2sd12y9YmXnmO0lP9Jg/8BCM2kw&#10;6BnqlgVGdk7+BqUld+ChDTMOOoO2lVykHDCbef5LNvc9syLlguJ4e5bJ/z9Y/mn/xRHZVPQK5TFM&#10;Y40exBjIWxhJEeUZrC/R696iXxjxGMucUvX2Dvg3TwxsemY6ceMcDL1gDdKbx5fZs6cTjo8g9fAR&#10;GgzDdgES0Ng6HbVDNQiiI4/DuTSRCo8hl2+u8uUlJRzv5sXrRXGRQrDy9No6H94L0CQaFXVY+oTO&#10;9nc+RDasPLnEYB6UbLZSqbRxXb1RjuwZtsk2fUf0n9yUIUNFlxcY++8Qefr+BKFlwH5XUld0cXZi&#10;ZZTtnWlSNwYm1WQjZWWOOkbpJhHDWI+pYkVSOYpcQ3NAZR1M/Y3ziEYP7gclA/Z2Rf33HXOCEvXB&#10;YHXiIJwMdzLqk8EMx6cVDZRM5iZMA7OzTnY9Ik/1N3CDFWxlEveJxZEv9mvS/DhbcSCe75PX0x9g&#10;/QgAAP//AwBQSwMEFAAGAAgAAAAhAN9mQ5rfAAAACgEAAA8AAABkcnMvZG93bnJldi54bWxMj8tO&#10;wzAQRfdI/IM1SOyo49BnGqdqkZBAbGiLWLvx5AHxOLLdNPw97gqWo3t075l8M5qODeh8a0mCmCTA&#10;kEqrW6olfByfH5bAfFCkVWcJJfygh01xe5OrTNsL7XE4hJrFEvKZktCE0Gec+7JBo/zE9kgxq6wz&#10;KsTT1Vw7dYnlpuNpksy5US3FhUb1+NRg+X04GwnHYedf9l9hpV+rHU/fqvf0022lvL8bt2tgAcfw&#10;B8NVP6pDEZ1O9kzas07CcipERGMwmwO7AmK6WAA7SXicCeBFzv+/UPwCAAD//wMAUEsBAi0AFAAG&#10;AAgAAAAhALaDOJL+AAAA4QEAABMAAAAAAAAAAAAAAAAAAAAAAFtDb250ZW50X1R5cGVzXS54bWxQ&#10;SwECLQAUAAYACAAAACEAOP0h/9YAAACUAQAACwAAAAAAAAAAAAAAAAAvAQAAX3JlbHMvLnJlbHNQ&#10;SwECLQAUAAYACAAAACEA/q5/MiICAABJBAAADgAAAAAAAAAAAAAAAAAuAgAAZHJzL2Uyb0RvYy54&#10;bWxQSwECLQAUAAYACAAAACEA32ZDmt8AAAAKAQAADwAAAAAAAAAAAAAAAAB8BAAAZHJzL2Rvd25y&#10;ZXYueG1sUEsFBgAAAAAEAAQA8wAAAIgFAAAAAA==&#10;">
                <v:textbox inset="0,0,0,0">
                  <w:txbxContent>
                    <w:p w:rsidR="00DB301B" w:rsidRPr="007D600A" w:rsidRDefault="00DB301B" w:rsidP="00DB301B">
                      <w:pPr>
                        <w:jc w:val="center"/>
                        <w:rPr>
                          <w:sz w:val="16"/>
                          <w:szCs w:val="16"/>
                        </w:rPr>
                      </w:pPr>
                      <w:r w:rsidRPr="007D600A">
                        <w:rPr>
                          <w:sz w:val="16"/>
                          <w:szCs w:val="16"/>
                        </w:rPr>
                        <w:t>W</w:t>
                      </w:r>
                      <w:r>
                        <w:rPr>
                          <w:sz w:val="16"/>
                          <w:szCs w:val="16"/>
                        </w:rPr>
                        <w:t>icomico High School</w:t>
                      </w:r>
                    </w:p>
                    <w:p w:rsidR="00DB301B" w:rsidRDefault="00DB301B" w:rsidP="00DB301B"/>
                  </w:txbxContent>
                </v:textbox>
              </v:shape>
            </w:pict>
          </mc:Fallback>
        </mc:AlternateContent>
      </w:r>
    </w:p>
    <w:p w:rsidR="00DB301B" w:rsidRDefault="00DB301B" w:rsidP="00DB301B">
      <w:pPr>
        <w:tabs>
          <w:tab w:val="left" w:pos="4680"/>
        </w:tabs>
        <w:jc w:val="both"/>
        <w:rPr>
          <w:rFonts w:ascii="Arial" w:hAnsi="Arial" w:cs="Arial"/>
          <w:sz w:val="17"/>
          <w:szCs w:val="17"/>
        </w:rPr>
      </w:pPr>
    </w:p>
    <w:p w:rsidR="00895A2B" w:rsidRDefault="00895A2B" w:rsidP="00895A2B">
      <w:pPr>
        <w:tabs>
          <w:tab w:val="left" w:pos="4680"/>
        </w:tabs>
        <w:jc w:val="both"/>
        <w:rPr>
          <w:rFonts w:ascii="Arial" w:hAnsi="Arial" w:cs="Arial"/>
          <w:sz w:val="12"/>
          <w:szCs w:val="12"/>
        </w:rPr>
      </w:pPr>
    </w:p>
    <w:p w:rsidR="00460711" w:rsidRPr="00460711" w:rsidRDefault="00460711" w:rsidP="00895A2B">
      <w:pPr>
        <w:tabs>
          <w:tab w:val="left" w:pos="4680"/>
        </w:tabs>
        <w:jc w:val="both"/>
        <w:rPr>
          <w:rFonts w:ascii="Arial" w:hAnsi="Arial" w:cs="Arial"/>
          <w:sz w:val="12"/>
          <w:szCs w:val="12"/>
        </w:rPr>
      </w:pPr>
    </w:p>
    <w:p w:rsidR="007D600A" w:rsidRPr="00460711" w:rsidRDefault="007D600A" w:rsidP="0053223D">
      <w:pPr>
        <w:rPr>
          <w:rFonts w:ascii="Times New Roman CYR" w:hAnsi="Times New Roman CYR" w:cs="Times New Roman CYR"/>
          <w:b/>
          <w:bCs/>
          <w:sz w:val="12"/>
          <w:szCs w:val="12"/>
        </w:rPr>
      </w:pPr>
    </w:p>
    <w:p w:rsidR="0053223D" w:rsidRPr="00466A7C" w:rsidRDefault="0053223D" w:rsidP="0053223D">
      <w:pPr>
        <w:rPr>
          <w:rFonts w:ascii="Times New Roman CYR" w:hAnsi="Times New Roman CYR" w:cs="Times New Roman CYR"/>
          <w:b/>
          <w:bCs/>
          <w:sz w:val="18"/>
          <w:szCs w:val="18"/>
          <w:u w:val="single"/>
        </w:rPr>
      </w:pPr>
      <w:r>
        <w:rPr>
          <w:rFonts w:ascii="Times New Roman CYR" w:hAnsi="Times New Roman CYR" w:cs="Times New Roman CYR"/>
          <w:b/>
          <w:bCs/>
          <w:sz w:val="18"/>
          <w:szCs w:val="18"/>
        </w:rPr>
        <w:t>NAME</w:t>
      </w:r>
    </w:p>
    <w:p w:rsidR="0053223D" w:rsidRDefault="00460711" w:rsidP="00FB5CE1">
      <w:pPr>
        <w:jc w:val="center"/>
        <w:rPr>
          <w:rFonts w:ascii="Times New Roman CYR" w:hAnsi="Times New Roman CYR" w:cs="Times New Roman CYR"/>
          <w:b/>
          <w:bCs/>
          <w:sz w:val="18"/>
          <w:szCs w:val="18"/>
        </w:rPr>
      </w:pPr>
      <w:r>
        <w:rPr>
          <w:rFonts w:ascii="Times New Roman CYR" w:hAnsi="Times New Roman CYR" w:cs="Times New Roman CYR"/>
          <w:b/>
          <w:bCs/>
          <w:noProof/>
          <w:sz w:val="18"/>
          <w:szCs w:val="18"/>
        </w:rPr>
        <mc:AlternateContent>
          <mc:Choice Requires="wps">
            <w:drawing>
              <wp:anchor distT="0" distB="0" distL="114300" distR="114300" simplePos="0" relativeHeight="251633152" behindDoc="0" locked="0" layoutInCell="1" allowOverlap="1">
                <wp:simplePos x="0" y="0"/>
                <wp:positionH relativeFrom="column">
                  <wp:posOffset>394335</wp:posOffset>
                </wp:positionH>
                <wp:positionV relativeFrom="line">
                  <wp:align>bottom</wp:align>
                </wp:positionV>
                <wp:extent cx="6400800"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31.05pt,0" to="53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R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fhNb0xhUQUamdDcXRs3oxW02/O6R01RJ14JHi68VAXhYykjcpYeMMXLDvv2gGMeTodezT&#10;ubFdgIQOoHOU43KXg589onA4y9N0noJqdPAlpBgSjXX+M9cdCkaJJZCOwOS0dT4QIcUQEu5ReiOk&#10;jGpLhfoSL6aTaUxwWgoWnCHM2cO+khadSJiX+MWqwPMYZvVRsQjWcsLWN9sTIa82XC5VwINSgM7N&#10;ug7Ej0W6WM/X83yUT2brUZ7W9ejTpspHs032cVp/qKuqzn4GalletIIxrgK7YTiz/O/Evz2T61jd&#10;x/PehuQteuwXkB3+kXTUMsh3HYS9ZpedHTSGeYzBt7cTBv5xD/bjC1/9AgAA//8DAFBLAwQUAAYA&#10;CAAAACEAeOH0SdgAAAAFAQAADwAAAGRycy9kb3ducmV2LnhtbEyPwU7DMBBE70j8g7VIXCpqN0gF&#10;hTgVAnLjQgFx3cZLEhGv09htA1/P5gTHpxnNvi02k+/VkcbYBbawWhpQxHVwHTcW3l6rq1tQMSE7&#10;7AOThW+KsCnPzwrMXTjxCx23qVEywjFHC21KQ651rFvyGJdhIJbsM4wek+DYaDfiScZ9rzNj1tpj&#10;x3KhxYEeWqq/tgdvIVbvtK9+FvXCfFw3gbL94/MTWnt5Md3fgUo0pb8yzPqiDqU47cKBXVS9hXW2&#10;kqYFeWhOzY0R3s2sy0L/ty9/AQAA//8DAFBLAQItABQABgAIAAAAIQC2gziS/gAAAOEBAAATAAAA&#10;AAAAAAAAAAAAAAAAAABbQ29udGVudF9UeXBlc10ueG1sUEsBAi0AFAAGAAgAAAAhADj9If/WAAAA&#10;lAEAAAsAAAAAAAAAAAAAAAAALwEAAF9yZWxzLy5yZWxzUEsBAi0AFAAGAAgAAAAhACsxNHkSAgAA&#10;KQQAAA4AAAAAAAAAAAAAAAAALgIAAGRycy9lMm9Eb2MueG1sUEsBAi0AFAAGAAgAAAAhAHjh9EnY&#10;AAAABQEAAA8AAAAAAAAAAAAAAAAAbAQAAGRycy9kb3ducmV2LnhtbFBLBQYAAAAABAAEAPMAAABx&#10;BQAAAAA=&#10;">
                <w10:wrap anchory="line"/>
              </v:line>
            </w:pict>
          </mc:Fallback>
        </mc:AlternateContent>
      </w:r>
      <w:r w:rsidR="0053223D">
        <w:rPr>
          <w:rFonts w:ascii="Times New Roman CYR" w:hAnsi="Times New Roman CYR" w:cs="Times New Roman CYR"/>
          <w:b/>
          <w:bCs/>
          <w:sz w:val="14"/>
          <w:szCs w:val="14"/>
        </w:rPr>
        <w:t>(PLEASE WRITE YOUR NAME AS YOU WOULD LIKE IT TO APPEAR IN THE PROGRAM)</w:t>
      </w:r>
    </w:p>
    <w:p w:rsidR="0053223D" w:rsidRDefault="0053223D" w:rsidP="0053223D">
      <w:pPr>
        <w:rPr>
          <w:rFonts w:ascii="Times New Roman CYR" w:hAnsi="Times New Roman CYR" w:cs="Times New Roman CYR"/>
          <w:b/>
          <w:bCs/>
          <w:sz w:val="12"/>
          <w:szCs w:val="12"/>
        </w:rPr>
      </w:pPr>
    </w:p>
    <w:p w:rsidR="00827989" w:rsidRPr="008913B8" w:rsidRDefault="00827989" w:rsidP="0053223D">
      <w:pPr>
        <w:rPr>
          <w:rFonts w:ascii="Times New Roman CYR" w:hAnsi="Times New Roman CYR" w:cs="Times New Roman CYR"/>
          <w:b/>
          <w:bCs/>
          <w:sz w:val="12"/>
          <w:szCs w:val="12"/>
        </w:rPr>
      </w:pPr>
    </w:p>
    <w:p w:rsidR="0053223D" w:rsidRPr="00460711" w:rsidRDefault="00460711" w:rsidP="0053223D">
      <w:pPr>
        <w:rPr>
          <w:rFonts w:ascii="Times New Roman CYR" w:hAnsi="Times New Roman CYR" w:cs="Times New Roman CYR"/>
          <w:b/>
          <w:bCs/>
          <w:noProof/>
          <w:sz w:val="12"/>
          <w:szCs w:val="12"/>
          <w:u w:val="single"/>
        </w:rPr>
      </w:pPr>
      <w:r>
        <w:rPr>
          <w:rFonts w:ascii="Times New Roman CYR" w:hAnsi="Times New Roman CYR" w:cs="Times New Roman CYR"/>
          <w:b/>
          <w:bCs/>
          <w:noProof/>
          <w:sz w:val="12"/>
          <w:szCs w:val="12"/>
          <w:u w:val="single"/>
        </w:rPr>
        <mc:AlternateContent>
          <mc:Choice Requires="wps">
            <w:drawing>
              <wp:anchor distT="0" distB="0" distL="114300" distR="114300" simplePos="0" relativeHeight="251634176" behindDoc="0" locked="0" layoutInCell="1" allowOverlap="1">
                <wp:simplePos x="0" y="0"/>
                <wp:positionH relativeFrom="column">
                  <wp:posOffset>546735</wp:posOffset>
                </wp:positionH>
                <wp:positionV relativeFrom="line">
                  <wp:posOffset>106680</wp:posOffset>
                </wp:positionV>
                <wp:extent cx="6248400" cy="0"/>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3.05pt,8.4pt" to="535.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Yb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NLSmN66AiErtbCiOntWLedb0u0NKVy1RBx4pvl4M5GUhI3mTEjbOwAX7/rNmEEOOXsc+&#10;nRvbBUjoADpHOS53OfjZIwqH80m+yF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PL9EATbAAAACQEAAA8AAABkcnMvZG93bnJldi54bWxMj8FOwzAQRO9I/IO1SFwqardI&#10;oQpxKgTkxoUC4rqNlyQiXqex2wa+nq04wHFnRrNvivXke3WgMXaBLSzmBhRxHVzHjYXXl+pqBSom&#10;ZId9YLLwRRHW5flZgbkLR36mwyY1Sko45mihTWnItY51Sx7jPAzE4n2E0WOSc2y0G/Eo5b7XS2My&#10;7bFj+dDiQPct1Z+bvbcQqzfaVd+zember5tAy93D0yNae3kx3d2CSjSlvzCc8AUdSmHahj27qHoL&#10;q2whSdEzWXDyzY0RZfur6LLQ/xeUPwAAAP//AwBQSwECLQAUAAYACAAAACEAtoM4kv4AAADhAQAA&#10;EwAAAAAAAAAAAAAAAAAAAAAAW0NvbnRlbnRfVHlwZXNdLnhtbFBLAQItABQABgAIAAAAIQA4/SH/&#10;1gAAAJQBAAALAAAAAAAAAAAAAAAAAC8BAABfcmVscy8ucmVsc1BLAQItABQABgAIAAAAIQChoyYb&#10;EwIAACkEAAAOAAAAAAAAAAAAAAAAAC4CAABkcnMvZTJvRG9jLnhtbFBLAQItABQABgAIAAAAIQDy&#10;/RAE2wAAAAkBAAAPAAAAAAAAAAAAAAAAAG0EAABkcnMvZG93bnJldi54bWxQSwUGAAAAAAQABADz&#10;AAAAdQUAAAAA&#10;">
                <w10:wrap anchory="line"/>
              </v:line>
            </w:pict>
          </mc:Fallback>
        </mc:AlternateContent>
      </w:r>
      <w:r w:rsidR="0053223D">
        <w:rPr>
          <w:rFonts w:ascii="Times New Roman CYR" w:hAnsi="Times New Roman CYR" w:cs="Times New Roman CYR"/>
          <w:b/>
          <w:bCs/>
          <w:sz w:val="18"/>
          <w:szCs w:val="18"/>
        </w:rPr>
        <w:t>ADDRESS</w:t>
      </w:r>
    </w:p>
    <w:p w:rsidR="0053223D" w:rsidRPr="00460711" w:rsidRDefault="0053223D" w:rsidP="00FB5CE1">
      <w:pPr>
        <w:rPr>
          <w:rFonts w:ascii="Times New Roman CYR" w:hAnsi="Times New Roman CYR" w:cs="Times New Roman CYR"/>
          <w:b/>
          <w:bCs/>
          <w:sz w:val="12"/>
          <w:szCs w:val="12"/>
        </w:rPr>
      </w:pPr>
    </w:p>
    <w:p w:rsidR="0053223D" w:rsidRDefault="0053223D" w:rsidP="0053223D">
      <w:pPr>
        <w:rPr>
          <w:rFonts w:ascii="Times New Roman CYR" w:hAnsi="Times New Roman CYR" w:cs="Times New Roman CYR"/>
          <w:b/>
          <w:bCs/>
          <w:sz w:val="12"/>
          <w:szCs w:val="12"/>
        </w:rPr>
      </w:pPr>
    </w:p>
    <w:p w:rsidR="00827989" w:rsidRPr="00460711" w:rsidRDefault="00827989" w:rsidP="0053223D">
      <w:pPr>
        <w:rPr>
          <w:rFonts w:ascii="Times New Roman CYR" w:hAnsi="Times New Roman CYR" w:cs="Times New Roman CYR"/>
          <w:b/>
          <w:bCs/>
          <w:sz w:val="12"/>
          <w:szCs w:val="12"/>
        </w:rPr>
      </w:pPr>
    </w:p>
    <w:p w:rsidR="0053223D" w:rsidRDefault="00460711" w:rsidP="00FB5CE1">
      <w:pPr>
        <w:rPr>
          <w:rFonts w:ascii="Times New Roman CYR" w:hAnsi="Times New Roman CYR" w:cs="Times New Roman CYR"/>
          <w:b/>
          <w:bCs/>
          <w:sz w:val="17"/>
          <w:szCs w:val="17"/>
        </w:rPr>
      </w:pPr>
      <w:r>
        <w:rPr>
          <w:rFonts w:ascii="Times New Roman CYR" w:hAnsi="Times New Roman CYR" w:cs="Times New Roman CYR"/>
          <w:b/>
          <w:bCs/>
          <w:noProof/>
          <w:sz w:val="12"/>
          <w:szCs w:val="12"/>
          <w:u w:val="single"/>
        </w:rPr>
        <mc:AlternateContent>
          <mc:Choice Requires="wps">
            <w:drawing>
              <wp:anchor distT="0" distB="0" distL="114300" distR="114300" simplePos="0" relativeHeight="251686400" behindDoc="0" locked="0" layoutInCell="1" allowOverlap="1">
                <wp:simplePos x="0" y="0"/>
                <wp:positionH relativeFrom="column">
                  <wp:posOffset>3165475</wp:posOffset>
                </wp:positionH>
                <wp:positionV relativeFrom="line">
                  <wp:posOffset>108585</wp:posOffset>
                </wp:positionV>
                <wp:extent cx="3629660" cy="0"/>
                <wp:effectExtent l="0" t="0" r="0" b="0"/>
                <wp:wrapNone/>
                <wp:docPr id="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49.25pt,8.55pt" to="535.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N3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slCbwbgSILXa2pAdPakXs9H0q0NK1x1Rex41vp4NBMaI5CEkLJyBG3bDR80AQw5ex0Kd&#10;WtsHSigBOkU/znc/+MkjCptP03w+nYJt9HaWkPIWaKzzH7juUZhUWILqSEyOG+dBOkBvkHCP0msh&#10;ZbRbKjRUeD7JJzHAaSlYOAwwZ/e7Wlp0JKFh4hfqAGQPMKsPikWyjhO2us49EfIyB7xUgQ9SATnX&#10;2aUjvs3T+Wq2mhWjIp+uRkXaNKP367oYTdfZu0nz1NR1k30P0rKi7ARjXAV1t+7Mir9z//pOLn11&#10;7897GZJH9pgiiL39o+joZbDv0gg7zc5bG6oRbIWGjODr4wkd/+s6on4+8eUPAAAA//8DAFBLAwQU&#10;AAYACAAAACEAw3o1494AAAAKAQAADwAAAGRycy9kb3ducmV2LnhtbEyPQU/DMAyF70j8h8hIXKYt&#10;2YBtlKYTAnrbhQHi6rWmrWicrsm2wq/HEwe42X5Pz99LV4Nr1YH60Hi2MJ0YUMSFLxuuLLy+5OMl&#10;qBCRS2w9k4UvCrDKzs9STEp/5Gc6bGKlJIRDghbqGLtE61DU5DBMfEcs2ofvHUZZ+0qXPR4l3LV6&#10;ZsxcO2xYPtTY0UNNxedm7yyE/I12+feoGJn3q8rTbPe4fkJrLy+G+ztQkYb4Z4YTvqBDJkxbv+cy&#10;qNbC9e3yRqwiLKagTgazMDJtfy86S/X/CtkPAAAA//8DAFBLAQItABQABgAIAAAAIQC2gziS/gAA&#10;AOEBAAATAAAAAAAAAAAAAAAAAAAAAABbQ29udGVudF9UeXBlc10ueG1sUEsBAi0AFAAGAAgAAAAh&#10;ADj9If/WAAAAlAEAAAsAAAAAAAAAAAAAAAAALwEAAF9yZWxzLy5yZWxzUEsBAi0AFAAGAAgAAAAh&#10;AFTW43cVAgAAKgQAAA4AAAAAAAAAAAAAAAAALgIAAGRycy9lMm9Eb2MueG1sUEsBAi0AFAAGAAgA&#10;AAAhAMN6NePeAAAACgEAAA8AAAAAAAAAAAAAAAAAbwQAAGRycy9kb3ducmV2LnhtbFBLBQYAAAAA&#10;BAAEAPMAAAB6BQAAAAA=&#10;">
                <w10:wrap anchory="line"/>
              </v:line>
            </w:pict>
          </mc:Fallback>
        </mc:AlternateContent>
      </w:r>
      <w:r>
        <w:rPr>
          <w:rFonts w:ascii="Times New Roman CYR" w:hAnsi="Times New Roman CYR" w:cs="Times New Roman CYR"/>
          <w:b/>
          <w:bCs/>
          <w:noProof/>
          <w:sz w:val="12"/>
          <w:szCs w:val="12"/>
          <w:u w:val="single"/>
        </w:rPr>
        <mc:AlternateContent>
          <mc:Choice Requires="wps">
            <w:drawing>
              <wp:anchor distT="0" distB="0" distL="114300" distR="114300" simplePos="0" relativeHeight="251635200" behindDoc="0" locked="0" layoutInCell="1" allowOverlap="1">
                <wp:simplePos x="0" y="0"/>
                <wp:positionH relativeFrom="column">
                  <wp:posOffset>471170</wp:posOffset>
                </wp:positionH>
                <wp:positionV relativeFrom="line">
                  <wp:posOffset>108585</wp:posOffset>
                </wp:positionV>
                <wp:extent cx="2205355" cy="0"/>
                <wp:effectExtent l="0" t="0" r="0" b="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7.1pt,8.55pt" to="210.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bBEwIAACk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GGiHkSI9&#10;SLQRiqM8D60ZjCsholZbG4qjJ/ViNpp+d0jpuiNqzyPF17OBvCxkJG9SwsYZuGA3fNYMYsjB69in&#10;U2v7AAkdQKcox/kuBz95ROFwMkmLp6LAiN58CSlvicY6/4nrHgWjwhJIR2By3DgfiJDyFhLuUXot&#10;pIxqS4WGCs+LSRETnJaCBWcIc3a/q6VFRxLmJX6xKvA8hll9UCyCdZyw1dX2RMiLDZdLFfCgFKBz&#10;tS4D8WOezlez1Swf5ZPpapSnTTP6uK7z0XSdfSiap6aum+xnoJblZScY4yqwuw1nlv+d+Ndnchmr&#10;+3je25C8RY/9ArK3fyQdtQzyXQZhp9l5a28awzzG4OvbCQP/uAf78YUvfwEAAP//AwBQSwMEFAAG&#10;AAgAAAAhAA1RspDcAAAACAEAAA8AAABkcnMvZG93bnJldi54bWxMj8FOwzAQRO9I/IO1SFwq6iQU&#10;ikKcCgG5cWkBcd3GSxIRr9PYbQNfzyIOcNyZ0eybYjW5Xh1oDJ1nA+k8AUVce9txY+Dlubq4ARUi&#10;ssXeMxn4pACr8vSkwNz6I6/psImNkhIOORpoYxxyrUPdksMw9wOxeO9+dBjlHBttRzxKuet1liTX&#10;2mHH8qHFge5bqj82e2cgVK+0q75m9Sx5u2w8ZbuHp0c05vxsursFFWmKf2H4wRd0KIVp6/dsg+oN&#10;LBeZJEVfpqDEX2TpFajtr6DLQv8fUH4DAAD//wMAUEsBAi0AFAAGAAgAAAAhALaDOJL+AAAA4QEA&#10;ABMAAAAAAAAAAAAAAAAAAAAAAFtDb250ZW50X1R5cGVzXS54bWxQSwECLQAUAAYACAAAACEAOP0h&#10;/9YAAACUAQAACwAAAAAAAAAAAAAAAAAvAQAAX3JlbHMvLnJlbHNQSwECLQAUAAYACAAAACEA15FG&#10;wRMCAAApBAAADgAAAAAAAAAAAAAAAAAuAgAAZHJzL2Uyb0RvYy54bWxQSwECLQAUAAYACAAAACEA&#10;DVGykNwAAAAIAQAADwAAAAAAAAAAAAAAAABtBAAAZHJzL2Rvd25yZXYueG1sUEsFBgAAAAAEAAQA&#10;8wAAAHYFAAAAAA==&#10;">
                <w10:wrap anchory="line"/>
              </v:line>
            </w:pict>
          </mc:Fallback>
        </mc:AlternateContent>
      </w:r>
      <w:r w:rsidR="0053223D">
        <w:rPr>
          <w:rFonts w:ascii="Times New Roman CYR" w:hAnsi="Times New Roman CYR" w:cs="Times New Roman CYR"/>
          <w:b/>
          <w:bCs/>
          <w:sz w:val="18"/>
          <w:szCs w:val="18"/>
        </w:rPr>
        <w:t>PHONE</w:t>
      </w:r>
      <w:r w:rsidR="003C46FE">
        <w:rPr>
          <w:rFonts w:ascii="Times New Roman CYR" w:hAnsi="Times New Roman CYR" w:cs="Times New Roman CYR"/>
          <w:b/>
          <w:bCs/>
          <w:sz w:val="18"/>
          <w:szCs w:val="18"/>
        </w:rPr>
        <w:tab/>
      </w:r>
      <w:r w:rsidR="003C46FE">
        <w:rPr>
          <w:rFonts w:ascii="Times New Roman CYR" w:hAnsi="Times New Roman CYR" w:cs="Times New Roman CYR"/>
          <w:b/>
          <w:bCs/>
          <w:sz w:val="18"/>
          <w:szCs w:val="18"/>
        </w:rPr>
        <w:tab/>
      </w:r>
      <w:r w:rsidR="003C46FE">
        <w:rPr>
          <w:rFonts w:ascii="Times New Roman CYR" w:hAnsi="Times New Roman CYR" w:cs="Times New Roman CYR"/>
          <w:b/>
          <w:bCs/>
          <w:sz w:val="18"/>
          <w:szCs w:val="18"/>
        </w:rPr>
        <w:tab/>
      </w:r>
      <w:r w:rsidR="003C46FE">
        <w:rPr>
          <w:rFonts w:ascii="Times New Roman CYR" w:hAnsi="Times New Roman CYR" w:cs="Times New Roman CYR"/>
          <w:b/>
          <w:bCs/>
          <w:sz w:val="18"/>
          <w:szCs w:val="18"/>
        </w:rPr>
        <w:tab/>
      </w:r>
      <w:r w:rsidR="003C46FE">
        <w:rPr>
          <w:rFonts w:ascii="Times New Roman CYR" w:hAnsi="Times New Roman CYR" w:cs="Times New Roman CYR"/>
          <w:b/>
          <w:bCs/>
          <w:sz w:val="18"/>
          <w:szCs w:val="18"/>
        </w:rPr>
        <w:tab/>
      </w:r>
      <w:r w:rsidR="003C46FE">
        <w:rPr>
          <w:rFonts w:ascii="Times New Roman CYR" w:hAnsi="Times New Roman CYR" w:cs="Times New Roman CYR"/>
          <w:b/>
          <w:bCs/>
          <w:sz w:val="18"/>
          <w:szCs w:val="18"/>
        </w:rPr>
        <w:tab/>
      </w:r>
      <w:r w:rsidR="0053223D">
        <w:rPr>
          <w:rFonts w:ascii="Times New Roman CYR" w:hAnsi="Times New Roman CYR" w:cs="Times New Roman CYR"/>
          <w:b/>
          <w:bCs/>
          <w:sz w:val="17"/>
          <w:szCs w:val="17"/>
        </w:rPr>
        <w:t>E-MAIL</w:t>
      </w:r>
    </w:p>
    <w:sectPr w:rsidR="0053223D" w:rsidSect="00B165FE">
      <w:pgSz w:w="12240" w:h="15840"/>
      <w:pgMar w:top="360" w:right="360" w:bottom="360" w:left="360" w:header="360" w:footer="8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CY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CYR">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9A3ECE"/>
    <w:lvl w:ilvl="0">
      <w:numFmt w:val="bullet"/>
      <w:lvlText w:val="*"/>
      <w:lvlJc w:val="left"/>
    </w:lvl>
  </w:abstractNum>
  <w:abstractNum w:abstractNumId="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2">
    <w:nsid w:val="00000002"/>
    <w:multiLevelType w:val="multilevel"/>
    <w:tmpl w:val="00000000"/>
    <w:name w:val="AutoList2"/>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3">
    <w:nsid w:val="00000003"/>
    <w:multiLevelType w:val="multilevel"/>
    <w:tmpl w:val="00000000"/>
    <w:name w:val="Paragraph"/>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88C1FE4"/>
    <w:multiLevelType w:val="hybridMultilevel"/>
    <w:tmpl w:val="FD7E6C16"/>
    <w:lvl w:ilvl="0" w:tplc="FAA41618">
      <w:numFmt w:val="bullet"/>
      <w:lvlText w:val=""/>
      <w:lvlJc w:val="left"/>
      <w:pPr>
        <w:ind w:left="1080" w:hanging="360"/>
      </w:pPr>
      <w:rPr>
        <w:rFonts w:ascii="Symbol" w:eastAsia="Times New Roman" w:hAnsi="Symbol" w:cs="Times New Roman CY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EA07FF"/>
    <w:multiLevelType w:val="hybridMultilevel"/>
    <w:tmpl w:val="13C6E2B0"/>
    <w:lvl w:ilvl="0" w:tplc="A2D43A26">
      <w:numFmt w:val="bullet"/>
      <w:lvlText w:val=""/>
      <w:lvlJc w:val="left"/>
      <w:pPr>
        <w:ind w:left="720" w:hanging="360"/>
      </w:pPr>
      <w:rPr>
        <w:rFonts w:ascii="Symbol" w:eastAsia="Times New Roman" w:hAnsi="Symbol"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80"/>
        <w:lvlJc w:val="left"/>
        <w:pPr>
          <w:ind w:left="1022" w:hanging="180"/>
        </w:pPr>
        <w:rPr>
          <w:rFonts w:ascii="WP MathA" w:hAnsi="WP MathA" w:hint="default"/>
        </w:rPr>
      </w:lvl>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CB"/>
    <w:rsid w:val="00002AA9"/>
    <w:rsid w:val="0000448F"/>
    <w:rsid w:val="000209ED"/>
    <w:rsid w:val="00026C72"/>
    <w:rsid w:val="00030A22"/>
    <w:rsid w:val="000520EF"/>
    <w:rsid w:val="00056ADF"/>
    <w:rsid w:val="000606A7"/>
    <w:rsid w:val="00082AD1"/>
    <w:rsid w:val="0009092C"/>
    <w:rsid w:val="00091861"/>
    <w:rsid w:val="000E4853"/>
    <w:rsid w:val="0010432A"/>
    <w:rsid w:val="00107FB3"/>
    <w:rsid w:val="001412A4"/>
    <w:rsid w:val="00162F64"/>
    <w:rsid w:val="0016687A"/>
    <w:rsid w:val="001A007B"/>
    <w:rsid w:val="001B43AB"/>
    <w:rsid w:val="001C78C5"/>
    <w:rsid w:val="001F468E"/>
    <w:rsid w:val="00215240"/>
    <w:rsid w:val="002479E8"/>
    <w:rsid w:val="00256A54"/>
    <w:rsid w:val="0026300C"/>
    <w:rsid w:val="00281123"/>
    <w:rsid w:val="002A5205"/>
    <w:rsid w:val="002B1779"/>
    <w:rsid w:val="002B3B8C"/>
    <w:rsid w:val="002B46B0"/>
    <w:rsid w:val="002B742C"/>
    <w:rsid w:val="002D30D2"/>
    <w:rsid w:val="002F6DF2"/>
    <w:rsid w:val="00307EF1"/>
    <w:rsid w:val="00311FA1"/>
    <w:rsid w:val="00316AED"/>
    <w:rsid w:val="003315B9"/>
    <w:rsid w:val="003445E7"/>
    <w:rsid w:val="003B4BEA"/>
    <w:rsid w:val="003C46FE"/>
    <w:rsid w:val="00443534"/>
    <w:rsid w:val="00443A50"/>
    <w:rsid w:val="00443FAD"/>
    <w:rsid w:val="004462CE"/>
    <w:rsid w:val="00460711"/>
    <w:rsid w:val="00466722"/>
    <w:rsid w:val="004A14E5"/>
    <w:rsid w:val="004C2397"/>
    <w:rsid w:val="004E38EA"/>
    <w:rsid w:val="00520B0A"/>
    <w:rsid w:val="0053223D"/>
    <w:rsid w:val="005353A3"/>
    <w:rsid w:val="00540BA4"/>
    <w:rsid w:val="00550DAC"/>
    <w:rsid w:val="00557387"/>
    <w:rsid w:val="00561D49"/>
    <w:rsid w:val="005674F6"/>
    <w:rsid w:val="005B1F0D"/>
    <w:rsid w:val="005B33A0"/>
    <w:rsid w:val="005C4D1B"/>
    <w:rsid w:val="005E3171"/>
    <w:rsid w:val="005F644D"/>
    <w:rsid w:val="005F7B15"/>
    <w:rsid w:val="00631659"/>
    <w:rsid w:val="0063179A"/>
    <w:rsid w:val="00633DB1"/>
    <w:rsid w:val="006404E1"/>
    <w:rsid w:val="006818A9"/>
    <w:rsid w:val="006914EC"/>
    <w:rsid w:val="00692283"/>
    <w:rsid w:val="00693E64"/>
    <w:rsid w:val="006A13A6"/>
    <w:rsid w:val="006B15E4"/>
    <w:rsid w:val="006B5101"/>
    <w:rsid w:val="006B5315"/>
    <w:rsid w:val="006B54AB"/>
    <w:rsid w:val="006C3754"/>
    <w:rsid w:val="006E4584"/>
    <w:rsid w:val="006F17B9"/>
    <w:rsid w:val="006F5C13"/>
    <w:rsid w:val="007657B3"/>
    <w:rsid w:val="0077499A"/>
    <w:rsid w:val="00786001"/>
    <w:rsid w:val="007920AB"/>
    <w:rsid w:val="00792ABA"/>
    <w:rsid w:val="007A197E"/>
    <w:rsid w:val="007D2C34"/>
    <w:rsid w:val="007D600A"/>
    <w:rsid w:val="00817F4D"/>
    <w:rsid w:val="00823B6C"/>
    <w:rsid w:val="00827989"/>
    <w:rsid w:val="00835984"/>
    <w:rsid w:val="00850AC5"/>
    <w:rsid w:val="00852DBA"/>
    <w:rsid w:val="00854F64"/>
    <w:rsid w:val="00855E40"/>
    <w:rsid w:val="00870F19"/>
    <w:rsid w:val="008864FA"/>
    <w:rsid w:val="008913B8"/>
    <w:rsid w:val="00895A2B"/>
    <w:rsid w:val="008978B3"/>
    <w:rsid w:val="008E503D"/>
    <w:rsid w:val="008E5D70"/>
    <w:rsid w:val="00907BF0"/>
    <w:rsid w:val="00914E3C"/>
    <w:rsid w:val="0092599E"/>
    <w:rsid w:val="0093450A"/>
    <w:rsid w:val="00944150"/>
    <w:rsid w:val="00994820"/>
    <w:rsid w:val="009B77AA"/>
    <w:rsid w:val="009C39F4"/>
    <w:rsid w:val="009E3D55"/>
    <w:rsid w:val="009E797B"/>
    <w:rsid w:val="00A00F6D"/>
    <w:rsid w:val="00A14207"/>
    <w:rsid w:val="00A202FC"/>
    <w:rsid w:val="00A20C0E"/>
    <w:rsid w:val="00A5696A"/>
    <w:rsid w:val="00A6526E"/>
    <w:rsid w:val="00A65F0F"/>
    <w:rsid w:val="00A860E4"/>
    <w:rsid w:val="00A9060E"/>
    <w:rsid w:val="00AA7067"/>
    <w:rsid w:val="00AC0C37"/>
    <w:rsid w:val="00AC16D8"/>
    <w:rsid w:val="00AC56D4"/>
    <w:rsid w:val="00AE7F0B"/>
    <w:rsid w:val="00B03131"/>
    <w:rsid w:val="00B04D6A"/>
    <w:rsid w:val="00B0737C"/>
    <w:rsid w:val="00B165FE"/>
    <w:rsid w:val="00B200DD"/>
    <w:rsid w:val="00B715A9"/>
    <w:rsid w:val="00B7195C"/>
    <w:rsid w:val="00B83B2E"/>
    <w:rsid w:val="00B84DD7"/>
    <w:rsid w:val="00B95BA5"/>
    <w:rsid w:val="00BB23E3"/>
    <w:rsid w:val="00BC17E8"/>
    <w:rsid w:val="00BC5710"/>
    <w:rsid w:val="00BD6756"/>
    <w:rsid w:val="00BF6F8B"/>
    <w:rsid w:val="00C0628C"/>
    <w:rsid w:val="00C101C5"/>
    <w:rsid w:val="00C10B10"/>
    <w:rsid w:val="00C3341E"/>
    <w:rsid w:val="00C4465B"/>
    <w:rsid w:val="00C605A4"/>
    <w:rsid w:val="00C60BED"/>
    <w:rsid w:val="00C72E1F"/>
    <w:rsid w:val="00CB3AC0"/>
    <w:rsid w:val="00CE38F0"/>
    <w:rsid w:val="00CF0359"/>
    <w:rsid w:val="00D03BBF"/>
    <w:rsid w:val="00D12D73"/>
    <w:rsid w:val="00D21D0C"/>
    <w:rsid w:val="00D65A2B"/>
    <w:rsid w:val="00D76408"/>
    <w:rsid w:val="00D9476C"/>
    <w:rsid w:val="00DB301B"/>
    <w:rsid w:val="00DB59B5"/>
    <w:rsid w:val="00DB6C8B"/>
    <w:rsid w:val="00DC44F9"/>
    <w:rsid w:val="00DD4854"/>
    <w:rsid w:val="00E01BA2"/>
    <w:rsid w:val="00E311D5"/>
    <w:rsid w:val="00E622D1"/>
    <w:rsid w:val="00E64862"/>
    <w:rsid w:val="00E74C4C"/>
    <w:rsid w:val="00E857F3"/>
    <w:rsid w:val="00E8683B"/>
    <w:rsid w:val="00EA535E"/>
    <w:rsid w:val="00EB1846"/>
    <w:rsid w:val="00EB3E32"/>
    <w:rsid w:val="00EC79F6"/>
    <w:rsid w:val="00ED062B"/>
    <w:rsid w:val="00ED08DF"/>
    <w:rsid w:val="00F26CCB"/>
    <w:rsid w:val="00F463FF"/>
    <w:rsid w:val="00F534B5"/>
    <w:rsid w:val="00F57093"/>
    <w:rsid w:val="00F57174"/>
    <w:rsid w:val="00F65AC0"/>
    <w:rsid w:val="00F7519F"/>
    <w:rsid w:val="00F8105D"/>
    <w:rsid w:val="00FB4F7D"/>
    <w:rsid w:val="00FB5CE1"/>
    <w:rsid w:val="00FD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CYR" w:hAnsi="Arial CY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022" w:hanging="180"/>
    </w:pPr>
  </w:style>
  <w:style w:type="paragraph" w:styleId="BalloonText">
    <w:name w:val="Balloon Text"/>
    <w:basedOn w:val="Normal"/>
    <w:link w:val="BalloonTextChar"/>
    <w:rsid w:val="0093450A"/>
    <w:rPr>
      <w:rFonts w:ascii="Tahoma" w:hAnsi="Tahoma" w:cs="Tahoma"/>
      <w:sz w:val="16"/>
      <w:szCs w:val="16"/>
    </w:rPr>
  </w:style>
  <w:style w:type="character" w:customStyle="1" w:styleId="BalloonTextChar">
    <w:name w:val="Balloon Text Char"/>
    <w:link w:val="BalloonText"/>
    <w:rsid w:val="0093450A"/>
    <w:rPr>
      <w:rFonts w:ascii="Tahoma" w:hAnsi="Tahoma" w:cs="Tahoma"/>
      <w:sz w:val="16"/>
      <w:szCs w:val="16"/>
    </w:rPr>
  </w:style>
  <w:style w:type="table" w:styleId="TableGrid">
    <w:name w:val="Table Grid"/>
    <w:basedOn w:val="TableNormal"/>
    <w:rsid w:val="0055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CYR" w:hAnsi="Arial CY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022" w:hanging="180"/>
    </w:pPr>
  </w:style>
  <w:style w:type="paragraph" w:styleId="BalloonText">
    <w:name w:val="Balloon Text"/>
    <w:basedOn w:val="Normal"/>
    <w:link w:val="BalloonTextChar"/>
    <w:rsid w:val="0093450A"/>
    <w:rPr>
      <w:rFonts w:ascii="Tahoma" w:hAnsi="Tahoma" w:cs="Tahoma"/>
      <w:sz w:val="16"/>
      <w:szCs w:val="16"/>
    </w:rPr>
  </w:style>
  <w:style w:type="character" w:customStyle="1" w:styleId="BalloonTextChar">
    <w:name w:val="Balloon Text Char"/>
    <w:link w:val="BalloonText"/>
    <w:rsid w:val="0093450A"/>
    <w:rPr>
      <w:rFonts w:ascii="Tahoma" w:hAnsi="Tahoma" w:cs="Tahoma"/>
      <w:sz w:val="16"/>
      <w:szCs w:val="16"/>
    </w:rPr>
  </w:style>
  <w:style w:type="table" w:styleId="TableGrid">
    <w:name w:val="Table Grid"/>
    <w:basedOn w:val="TableNormal"/>
    <w:rsid w:val="0055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B5E8-839C-482D-8A8D-ABF6A173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SEASON TICKET ORDER FORM</vt:lpstr>
    </vt:vector>
  </TitlesOfParts>
  <Company>ECM Enterprises</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TICKET ORDER FORM</dc:title>
  <dc:creator>Ernest Matthews</dc:creator>
  <cp:lastModifiedBy>Ernies Main</cp:lastModifiedBy>
  <cp:revision>2</cp:revision>
  <cp:lastPrinted>2012-10-22T17:39:00Z</cp:lastPrinted>
  <dcterms:created xsi:type="dcterms:W3CDTF">2015-11-02T18:55:00Z</dcterms:created>
  <dcterms:modified xsi:type="dcterms:W3CDTF">2015-11-02T18:55:00Z</dcterms:modified>
</cp:coreProperties>
</file>